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FB9A2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55152B3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BDE3E26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802F639" w14:textId="77777777" w:rsidR="009205AB" w:rsidRDefault="009205AB">
      <w:pPr>
        <w:pStyle w:val="BodyText"/>
        <w:kinsoku w:val="0"/>
        <w:overflowPunct w:val="0"/>
        <w:spacing w:before="1"/>
        <w:ind w:left="0"/>
        <w:rPr>
          <w:sz w:val="27"/>
          <w:szCs w:val="27"/>
        </w:rPr>
      </w:pPr>
    </w:p>
    <w:p w14:paraId="64ACA7F2" w14:textId="77777777" w:rsidR="009205AB" w:rsidRDefault="009205AB">
      <w:pPr>
        <w:pStyle w:val="Heading1"/>
        <w:kinsoku w:val="0"/>
        <w:overflowPunct w:val="0"/>
        <w:ind w:left="103"/>
        <w:jc w:val="both"/>
        <w:rPr>
          <w:b w:val="0"/>
          <w:bCs w:val="0"/>
        </w:rPr>
      </w:pPr>
      <w:r>
        <w:rPr>
          <w:spacing w:val="-30"/>
        </w:rPr>
        <w:t>T</w:t>
      </w:r>
      <w:r>
        <w:t xml:space="preserve">emplate </w:t>
      </w:r>
      <w:r>
        <w:rPr>
          <w:spacing w:val="-8"/>
        </w:rPr>
        <w:t>f</w:t>
      </w:r>
      <w:r>
        <w:t>or P</w:t>
      </w:r>
      <w:r>
        <w:rPr>
          <w:spacing w:val="-6"/>
        </w:rPr>
        <w:t>r</w:t>
      </w:r>
      <w:r>
        <w:t xml:space="preserve">eparation of Manuscripts </w:t>
      </w:r>
      <w:r>
        <w:rPr>
          <w:spacing w:val="-8"/>
        </w:rPr>
        <w:t>f</w:t>
      </w:r>
      <w:r>
        <w:t>or</w:t>
      </w:r>
    </w:p>
    <w:p w14:paraId="4EB3D471" w14:textId="77777777" w:rsidR="009205AB" w:rsidRPr="00F32E5C" w:rsidRDefault="009205AB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30"/>
          <w:szCs w:val="30"/>
        </w:rPr>
      </w:pPr>
    </w:p>
    <w:p w14:paraId="63E9D19C" w14:textId="77777777" w:rsidR="009205AB" w:rsidRDefault="009205AB">
      <w:pPr>
        <w:pStyle w:val="BodyText"/>
        <w:kinsoku w:val="0"/>
        <w:overflowPunct w:val="0"/>
        <w:spacing w:line="271" w:lineRule="auto"/>
        <w:ind w:right="109"/>
        <w:jc w:val="both"/>
      </w:pPr>
      <w:r>
        <w:t>This</w:t>
      </w:r>
      <w:r>
        <w:rPr>
          <w:spacing w:val="10"/>
        </w:rPr>
        <w:t xml:space="preserve"> </w:t>
      </w:r>
      <w:r>
        <w:rPr>
          <w:spacing w:val="-1"/>
        </w:rPr>
        <w:t>template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preparing</w:t>
      </w:r>
      <w:r>
        <w:rPr>
          <w:spacing w:val="10"/>
        </w:rPr>
        <w:t xml:space="preserve"> </w:t>
      </w:r>
      <w:r>
        <w:t>manuscripts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submission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 w:rsidR="00F32E5C" w:rsidRPr="00F32E5C">
        <w:rPr>
          <w:i/>
          <w:spacing w:val="10"/>
        </w:rPr>
        <w:t>Computer Education</w:t>
      </w:r>
      <w:r>
        <w:rPr>
          <w:spacing w:val="-3"/>
        </w:rPr>
        <w:t>.</w:t>
      </w:r>
      <w:r>
        <w:rPr>
          <w:spacing w:val="43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template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rPr>
          <w:spacing w:val="-3"/>
        </w:rPr>
        <w:t>save</w:t>
      </w:r>
      <w:r>
        <w:rPr>
          <w:spacing w:val="8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review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production</w:t>
      </w:r>
      <w:r>
        <w:rPr>
          <w:spacing w:val="8"/>
        </w:rPr>
        <w:t xml:space="preserve"> </w:t>
      </w:r>
      <w:r>
        <w:t>processes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rPr>
          <w:spacing w:val="-1"/>
        </w:rPr>
        <w:t>expedite</w:t>
      </w:r>
      <w:r>
        <w:rPr>
          <w:spacing w:val="8"/>
        </w:rPr>
        <w:t xml:space="preserve"> </w:t>
      </w:r>
      <w:r>
        <w:t>publication.</w:t>
      </w:r>
      <w:r>
        <w:rPr>
          <w:spacing w:val="37"/>
        </w:rPr>
        <w:t xml:space="preserve"> </w:t>
      </w:r>
      <w:r>
        <w:rPr>
          <w:spacing w:val="-4"/>
        </w:rPr>
        <w:t>However,</w:t>
      </w:r>
      <w:r>
        <w:rPr>
          <w:spacing w:val="10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template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submission.</w:t>
      </w:r>
      <w:r>
        <w:rPr>
          <w:spacing w:val="1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modify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template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way</w:t>
      </w:r>
      <w:r>
        <w:rPr>
          <w:spacing w:val="1"/>
        </w:rPr>
        <w:t xml:space="preserve"> </w:t>
      </w:r>
      <w:r>
        <w:t>(delete</w:t>
      </w:r>
      <w:r>
        <w:rPr>
          <w:spacing w:val="1"/>
        </w:rPr>
        <w:t xml:space="preserve"> </w:t>
      </w:r>
      <w:r>
        <w:t>spaces,</w:t>
      </w:r>
      <w:r>
        <w:rPr>
          <w:spacing w:val="1"/>
        </w:rPr>
        <w:t xml:space="preserve"> </w:t>
      </w:r>
      <w:r>
        <w:t>modify</w:t>
      </w:r>
      <w:r>
        <w:rPr>
          <w:spacing w:val="1"/>
        </w:rPr>
        <w:t xml:space="preserve"> </w:t>
      </w:r>
      <w:r>
        <w:t>font</w:t>
      </w:r>
      <w:r>
        <w:rPr>
          <w:spacing w:val="23"/>
        </w:rPr>
        <w:t xml:space="preserve"> </w:t>
      </w:r>
      <w:r>
        <w:t>size/line height, etc.).</w:t>
      </w:r>
    </w:p>
    <w:p w14:paraId="1C1B305B" w14:textId="77777777" w:rsidR="009205AB" w:rsidRDefault="009205AB">
      <w:pPr>
        <w:pStyle w:val="BodyText"/>
        <w:kinsoku w:val="0"/>
        <w:overflowPunct w:val="0"/>
        <w:spacing w:line="271" w:lineRule="auto"/>
        <w:ind w:right="109"/>
        <w:jc w:val="both"/>
        <w:sectPr w:rsidR="009205AB">
          <w:type w:val="continuous"/>
          <w:pgSz w:w="11910" w:h="16840"/>
          <w:pgMar w:top="1580" w:right="1000" w:bottom="280" w:left="940" w:header="720" w:footer="720" w:gutter="0"/>
          <w:cols w:space="720"/>
          <w:noEndnote/>
        </w:sectPr>
      </w:pPr>
    </w:p>
    <w:p w14:paraId="5A1ACF00" w14:textId="77777777" w:rsidR="009205AB" w:rsidRDefault="009205AB">
      <w:pPr>
        <w:pStyle w:val="BodyText"/>
        <w:kinsoku w:val="0"/>
        <w:overflowPunct w:val="0"/>
        <w:ind w:left="0"/>
        <w:rPr>
          <w:b/>
          <w:bCs/>
          <w:sz w:val="18"/>
          <w:szCs w:val="18"/>
        </w:rPr>
      </w:pPr>
    </w:p>
    <w:p w14:paraId="518418D4" w14:textId="77777777" w:rsidR="009205AB" w:rsidRDefault="009205AB">
      <w:pPr>
        <w:pStyle w:val="BodyText"/>
        <w:kinsoku w:val="0"/>
        <w:overflowPunct w:val="0"/>
        <w:ind w:left="0"/>
        <w:rPr>
          <w:b/>
          <w:bCs/>
          <w:sz w:val="18"/>
          <w:szCs w:val="18"/>
        </w:rPr>
      </w:pPr>
    </w:p>
    <w:p w14:paraId="53B95116" w14:textId="77777777" w:rsidR="009205AB" w:rsidRDefault="009205AB">
      <w:pPr>
        <w:pStyle w:val="BodyText"/>
        <w:kinsoku w:val="0"/>
        <w:overflowPunct w:val="0"/>
        <w:spacing w:before="10"/>
        <w:ind w:left="0"/>
        <w:rPr>
          <w:b/>
          <w:bCs/>
          <w:sz w:val="22"/>
          <w:szCs w:val="22"/>
        </w:rPr>
      </w:pPr>
    </w:p>
    <w:p w14:paraId="07688B31" w14:textId="77777777" w:rsidR="009205AB" w:rsidRDefault="009205AB">
      <w:pPr>
        <w:pStyle w:val="Heading1"/>
        <w:kinsoku w:val="0"/>
        <w:overflowPunct w:val="0"/>
        <w:spacing w:before="0" w:line="319" w:lineRule="exact"/>
        <w:jc w:val="center"/>
        <w:rPr>
          <w:b w:val="0"/>
          <w:bCs w:val="0"/>
        </w:rPr>
      </w:pPr>
      <w:r>
        <w:t xml:space="preserve">Click and </w:t>
      </w:r>
      <w:r>
        <w:rPr>
          <w:spacing w:val="-24"/>
        </w:rPr>
        <w:t>T</w:t>
      </w:r>
      <w:r>
        <w:t xml:space="preserve">ype </w:t>
      </w:r>
      <w:r>
        <w:rPr>
          <w:spacing w:val="-36"/>
        </w:rPr>
        <w:t>Y</w:t>
      </w:r>
      <w:r>
        <w:t xml:space="preserve">our </w:t>
      </w:r>
      <w:r>
        <w:rPr>
          <w:spacing w:val="-6"/>
        </w:rPr>
        <w:t>T</w:t>
      </w:r>
      <w:r>
        <w:t>itle He</w:t>
      </w:r>
      <w:r>
        <w:rPr>
          <w:spacing w:val="-6"/>
        </w:rPr>
        <w:t>r</w:t>
      </w:r>
      <w:r>
        <w:t>e.</w:t>
      </w:r>
      <w:r>
        <w:rPr>
          <w:spacing w:val="19"/>
        </w:rPr>
        <w:t xml:space="preserve"> </w:t>
      </w:r>
      <w:r>
        <w:t xml:space="preserve">The </w:t>
      </w:r>
      <w:r>
        <w:rPr>
          <w:spacing w:val="-8"/>
        </w:rPr>
        <w:t>F</w:t>
      </w:r>
      <w:r>
        <w:t xml:space="preserve">ont is </w:t>
      </w:r>
      <w:r>
        <w:rPr>
          <w:spacing w:val="-6"/>
        </w:rPr>
        <w:t>T</w:t>
      </w:r>
      <w:r>
        <w:t>imes New Roman Bold</w:t>
      </w:r>
    </w:p>
    <w:p w14:paraId="50B0943E" w14:textId="77777777" w:rsidR="009205AB" w:rsidRDefault="009205AB">
      <w:pPr>
        <w:pStyle w:val="BodyText"/>
        <w:kinsoku w:val="0"/>
        <w:overflowPunct w:val="0"/>
        <w:spacing w:before="37" w:line="184" w:lineRule="auto"/>
        <w:ind w:left="187" w:right="173"/>
        <w:jc w:val="center"/>
        <w:rPr>
          <w:sz w:val="32"/>
          <w:szCs w:val="32"/>
        </w:rPr>
      </w:pPr>
      <w:r>
        <w:rPr>
          <w:rFonts w:ascii="Lucida Sans Unicode" w:hAnsi="Lucida Sans Unicode" w:cs="Lucida Sans Unicode"/>
          <w:spacing w:val="-2"/>
          <w:sz w:val="34"/>
          <w:szCs w:val="34"/>
        </w:rPr>
        <w:t>\</w:t>
      </w:r>
      <w:r>
        <w:rPr>
          <w:b/>
          <w:bCs/>
          <w:spacing w:val="-1"/>
          <w:sz w:val="32"/>
          <w:szCs w:val="32"/>
        </w:rPr>
        <w:t>zihao</w:t>
      </w:r>
      <w:r>
        <w:rPr>
          <w:rFonts w:ascii="Lucida Sans Unicode" w:hAnsi="Lucida Sans Unicode" w:cs="Lucida Sans Unicode"/>
          <w:spacing w:val="-1"/>
          <w:sz w:val="34"/>
          <w:szCs w:val="34"/>
        </w:rPr>
        <w:t>{</w:t>
      </w:r>
      <w:r>
        <w:rPr>
          <w:b/>
          <w:bCs/>
          <w:spacing w:val="-1"/>
          <w:sz w:val="32"/>
          <w:szCs w:val="32"/>
        </w:rPr>
        <w:t>3</w:t>
      </w:r>
      <w:r>
        <w:rPr>
          <w:rFonts w:ascii="Lucida Sans Unicode" w:hAnsi="Lucida Sans Unicode" w:cs="Lucida Sans Unicode"/>
          <w:spacing w:val="-1"/>
          <w:sz w:val="34"/>
          <w:szCs w:val="34"/>
        </w:rPr>
        <w:t>}</w:t>
      </w:r>
      <w:r>
        <w:rPr>
          <w:b/>
          <w:bCs/>
          <w:spacing w:val="-1"/>
          <w:sz w:val="32"/>
          <w:szCs w:val="32"/>
        </w:rPr>
        <w:t>.</w:t>
      </w:r>
      <w:r>
        <w:rPr>
          <w:b/>
          <w:bCs/>
          <w:spacing w:val="3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Capitalize</w:t>
      </w:r>
      <w:r>
        <w:rPr>
          <w:b/>
          <w:bCs/>
          <w:spacing w:val="1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the</w:t>
      </w:r>
      <w:r>
        <w:rPr>
          <w:b/>
          <w:bCs/>
          <w:spacing w:val="1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Initial</w:t>
      </w:r>
      <w:r>
        <w:rPr>
          <w:b/>
          <w:bCs/>
          <w:spacing w:val="1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Letter</w:t>
      </w:r>
      <w:r>
        <w:rPr>
          <w:b/>
          <w:bCs/>
          <w:spacing w:val="1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of</w:t>
      </w:r>
      <w:r>
        <w:rPr>
          <w:b/>
          <w:bCs/>
          <w:spacing w:val="1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Main</w:t>
      </w:r>
      <w:r>
        <w:rPr>
          <w:b/>
          <w:bCs/>
          <w:spacing w:val="11"/>
          <w:sz w:val="32"/>
          <w:szCs w:val="32"/>
        </w:rPr>
        <w:t xml:space="preserve"> </w:t>
      </w:r>
      <w:r>
        <w:rPr>
          <w:b/>
          <w:bCs/>
          <w:spacing w:val="-5"/>
          <w:sz w:val="32"/>
          <w:szCs w:val="32"/>
        </w:rPr>
        <w:t>Words</w:t>
      </w:r>
      <w:r>
        <w:rPr>
          <w:b/>
          <w:bCs/>
          <w:spacing w:val="11"/>
          <w:sz w:val="32"/>
          <w:szCs w:val="32"/>
        </w:rPr>
        <w:t xml:space="preserve"> </w:t>
      </w:r>
      <w:r>
        <w:rPr>
          <w:b/>
          <w:bCs/>
          <w:spacing w:val="-5"/>
          <w:sz w:val="32"/>
          <w:szCs w:val="32"/>
        </w:rPr>
        <w:t>Only.</w:t>
      </w:r>
      <w:r>
        <w:rPr>
          <w:b/>
          <w:bCs/>
          <w:spacing w:val="3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The</w:t>
      </w:r>
      <w:r>
        <w:rPr>
          <w:b/>
          <w:bCs/>
          <w:spacing w:val="11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Title</w:t>
      </w:r>
      <w:r>
        <w:rPr>
          <w:b/>
          <w:bCs/>
          <w:spacing w:val="3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Must be Brief and Grammatically </w:t>
      </w:r>
      <w:r>
        <w:rPr>
          <w:b/>
          <w:bCs/>
          <w:spacing w:val="-1"/>
          <w:sz w:val="32"/>
          <w:szCs w:val="32"/>
        </w:rPr>
        <w:t>Correct</w:t>
      </w:r>
    </w:p>
    <w:p w14:paraId="2133E644" w14:textId="77777777" w:rsidR="009205AB" w:rsidRDefault="009205AB">
      <w:pPr>
        <w:pStyle w:val="BodyText"/>
        <w:kinsoku w:val="0"/>
        <w:overflowPunct w:val="0"/>
        <w:spacing w:before="7"/>
        <w:ind w:left="0"/>
        <w:rPr>
          <w:b/>
          <w:bCs/>
          <w:sz w:val="45"/>
          <w:szCs w:val="45"/>
        </w:rPr>
      </w:pPr>
    </w:p>
    <w:p w14:paraId="5F158D14" w14:textId="77777777" w:rsidR="009205AB" w:rsidRDefault="009205AB">
      <w:pPr>
        <w:pStyle w:val="BodyText"/>
        <w:kinsoku w:val="0"/>
        <w:overflowPunct w:val="0"/>
        <w:spacing w:line="166" w:lineRule="auto"/>
        <w:ind w:left="136" w:right="180" w:firstLine="58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7"/>
        </w:rPr>
        <w:t>Type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author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names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here.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font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“</w:t>
      </w:r>
      <w:r>
        <w:rPr>
          <w:rFonts w:ascii="Lucida Sans Unicode" w:hAnsi="Lucida Sans Unicode" w:cs="Lucida Sans Unicode"/>
          <w:spacing w:val="-2"/>
          <w:sz w:val="22"/>
          <w:szCs w:val="22"/>
        </w:rPr>
        <w:t>\</w:t>
      </w:r>
      <w:r>
        <w:rPr>
          <w:rFonts w:ascii="Arial" w:hAnsi="Arial" w:cs="Arial"/>
          <w:spacing w:val="-1"/>
        </w:rPr>
        <w:t>zihao</w:t>
      </w:r>
      <w:r>
        <w:rPr>
          <w:rFonts w:ascii="Lucida Sans Unicode" w:hAnsi="Lucida Sans Unicode" w:cs="Lucida Sans Unicode"/>
          <w:spacing w:val="-1"/>
          <w:sz w:val="22"/>
          <w:szCs w:val="22"/>
        </w:rPr>
        <w:t>{</w:t>
      </w:r>
      <w:r>
        <w:rPr>
          <w:rFonts w:ascii="Arial" w:hAnsi="Arial" w:cs="Arial"/>
          <w:spacing w:val="-1"/>
        </w:rPr>
        <w:t>5</w:t>
      </w:r>
      <w:r>
        <w:rPr>
          <w:rFonts w:ascii="Lucida Sans Unicode" w:hAnsi="Lucida Sans Unicode" w:cs="Lucida Sans Unicode"/>
          <w:spacing w:val="-1"/>
          <w:sz w:val="22"/>
          <w:szCs w:val="22"/>
        </w:rPr>
        <w:t>}</w:t>
      </w:r>
      <w:r>
        <w:rPr>
          <w:rFonts w:ascii="Arial" w:hAnsi="Arial" w:cs="Arial"/>
          <w:spacing w:val="-1"/>
        </w:rPr>
        <w:t>”.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Please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spell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first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names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surnames.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Place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“</w:t>
      </w:r>
      <w:r>
        <w:rPr>
          <w:rFonts w:ascii="Lucida Sans Unicode" w:hAnsi="Lucida Sans Unicode" w:cs="Lucida Sans Unicode"/>
          <w:sz w:val="22"/>
          <w:szCs w:val="22"/>
        </w:rPr>
        <w:t>∗</w:t>
      </w:r>
      <w:r>
        <w:rPr>
          <w:rFonts w:ascii="Arial" w:hAnsi="Arial" w:cs="Arial"/>
        </w:rPr>
        <w:t>”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by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corresponding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author(s).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For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example,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First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Author,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Second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B.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Author</w:t>
      </w:r>
      <w:r>
        <w:rPr>
          <w:rFonts w:ascii="Lucida Sans Unicode" w:hAnsi="Lucida Sans Unicode" w:cs="Lucida Sans Unicode"/>
          <w:position w:val="8"/>
          <w:sz w:val="14"/>
          <w:szCs w:val="14"/>
        </w:rPr>
        <w:t>∗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Third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C.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Author</w:t>
      </w:r>
    </w:p>
    <w:p w14:paraId="58D211F4" w14:textId="77777777" w:rsidR="009205AB" w:rsidRDefault="009205AB">
      <w:pPr>
        <w:pStyle w:val="BodyText"/>
        <w:kinsoku w:val="0"/>
        <w:overflowPunct w:val="0"/>
        <w:spacing w:before="183" w:line="342" w:lineRule="exact"/>
        <w:ind w:left="440" w:right="471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b/>
          <w:bCs/>
          <w:sz w:val="18"/>
          <w:szCs w:val="18"/>
        </w:rPr>
        <w:t>Abstract:</w:t>
      </w:r>
      <w:r>
        <w:rPr>
          <w:b/>
          <w:bCs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Type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your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abstract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text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here.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font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Arial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\</w:t>
      </w:r>
      <w:r>
        <w:rPr>
          <w:rFonts w:ascii="Arial" w:hAnsi="Arial" w:cs="Arial"/>
          <w:sz w:val="18"/>
          <w:szCs w:val="18"/>
        </w:rPr>
        <w:t>zihao</w:t>
      </w:r>
      <w:r>
        <w:rPr>
          <w:rFonts w:ascii="Lucida Sans Unicode" w:hAnsi="Lucida Sans Unicode" w:cs="Lucida Sans Unicode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5-</w:t>
      </w:r>
      <w:r>
        <w:rPr>
          <w:rFonts w:ascii="Lucida Sans Unicode" w:hAnsi="Lucida Sans Unicode" w:cs="Lucida Sans Unicode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All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manuscripts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must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accompanied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by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abstract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which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briefly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summarizes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reasons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for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work,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methods,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main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results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conclusions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pacing w:val="65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study.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optimal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length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one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paragraph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(100-250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words).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Since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abstract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indexed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many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da-tabases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it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should be self-contained without </w:t>
      </w:r>
      <w:r>
        <w:rPr>
          <w:rFonts w:ascii="Arial" w:hAnsi="Arial" w:cs="Arial"/>
          <w:spacing w:val="-1"/>
          <w:sz w:val="18"/>
          <w:szCs w:val="18"/>
        </w:rPr>
        <w:t>any</w:t>
      </w:r>
      <w:r>
        <w:rPr>
          <w:rFonts w:ascii="Arial" w:hAnsi="Arial" w:cs="Arial"/>
          <w:sz w:val="18"/>
          <w:szCs w:val="18"/>
        </w:rPr>
        <w:t xml:space="preserve"> undefined </w:t>
      </w:r>
      <w:r>
        <w:rPr>
          <w:rFonts w:ascii="Arial" w:hAnsi="Arial" w:cs="Arial"/>
          <w:spacing w:val="-1"/>
          <w:sz w:val="18"/>
          <w:szCs w:val="18"/>
        </w:rPr>
        <w:t>abbreviations</w:t>
      </w:r>
      <w:r>
        <w:rPr>
          <w:rFonts w:ascii="Arial" w:hAnsi="Arial" w:cs="Arial"/>
          <w:sz w:val="18"/>
          <w:szCs w:val="18"/>
        </w:rPr>
        <w:t xml:space="preserve"> or </w:t>
      </w:r>
      <w:r>
        <w:rPr>
          <w:rFonts w:ascii="Arial" w:hAnsi="Arial" w:cs="Arial"/>
          <w:spacing w:val="-1"/>
          <w:sz w:val="18"/>
          <w:szCs w:val="18"/>
        </w:rPr>
        <w:t>any</w:t>
      </w:r>
      <w:r>
        <w:rPr>
          <w:rFonts w:ascii="Arial" w:hAnsi="Arial" w:cs="Arial"/>
          <w:sz w:val="18"/>
          <w:szCs w:val="18"/>
        </w:rPr>
        <w:t xml:space="preserve"> cited </w:t>
      </w:r>
      <w:r>
        <w:rPr>
          <w:rFonts w:ascii="Arial" w:hAnsi="Arial" w:cs="Arial"/>
          <w:spacing w:val="-1"/>
          <w:sz w:val="18"/>
          <w:szCs w:val="18"/>
        </w:rPr>
        <w:t>references.</w:t>
      </w:r>
    </w:p>
    <w:p w14:paraId="0E07A7BE" w14:textId="77777777" w:rsidR="009205AB" w:rsidRDefault="009205AB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sz w:val="16"/>
          <w:szCs w:val="16"/>
        </w:rPr>
      </w:pPr>
    </w:p>
    <w:p w14:paraId="56BADF4A" w14:textId="77777777" w:rsidR="009205AB" w:rsidRDefault="009205AB">
      <w:pPr>
        <w:pStyle w:val="BodyText"/>
        <w:kinsoku w:val="0"/>
        <w:overflowPunct w:val="0"/>
        <w:ind w:left="440"/>
        <w:jc w:val="both"/>
        <w:rPr>
          <w:rFonts w:ascii="Arial" w:hAnsi="Arial" w:cs="Arial"/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Key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words: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Type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keywords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(3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keywords)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here.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font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Arial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pacing w:val="-2"/>
          <w:sz w:val="18"/>
          <w:szCs w:val="18"/>
        </w:rPr>
        <w:t>\</w:t>
      </w:r>
      <w:r>
        <w:rPr>
          <w:rFonts w:ascii="Arial" w:hAnsi="Arial" w:cs="Arial"/>
          <w:spacing w:val="-1"/>
          <w:sz w:val="18"/>
          <w:szCs w:val="18"/>
        </w:rPr>
        <w:t>zihao</w:t>
      </w:r>
      <w:r>
        <w:rPr>
          <w:rFonts w:ascii="Lucida Sans Unicode" w:hAnsi="Lucida Sans Unicode" w:cs="Lucida Sans Unicode"/>
          <w:spacing w:val="-1"/>
          <w:sz w:val="18"/>
          <w:szCs w:val="18"/>
        </w:rPr>
        <w:t>{</w:t>
      </w:r>
      <w:r>
        <w:rPr>
          <w:rFonts w:ascii="Arial" w:hAnsi="Arial" w:cs="Arial"/>
          <w:spacing w:val="-1"/>
          <w:sz w:val="18"/>
          <w:szCs w:val="18"/>
        </w:rPr>
        <w:t>5-</w:t>
      </w:r>
      <w:r>
        <w:rPr>
          <w:rFonts w:ascii="Lucida Sans Unicode" w:hAnsi="Lucida Sans Unicode" w:cs="Lucida Sans Unicode"/>
          <w:spacing w:val="-1"/>
          <w:sz w:val="18"/>
          <w:szCs w:val="18"/>
        </w:rPr>
        <w:t>}</w:t>
      </w:r>
      <w:r>
        <w:rPr>
          <w:rFonts w:ascii="Arial" w:hAnsi="Arial" w:cs="Arial"/>
          <w:spacing w:val="-1"/>
          <w:sz w:val="18"/>
          <w:szCs w:val="18"/>
        </w:rPr>
        <w:t>.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For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example,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gene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regulation;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</w:t>
      </w:r>
    </w:p>
    <w:p w14:paraId="5A150DB8" w14:textId="77777777" w:rsidR="009205AB" w:rsidRDefault="009205A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74BC4500" w14:textId="77777777" w:rsidR="009205AB" w:rsidRDefault="009205A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75B0062F" w14:textId="77777777" w:rsidR="009205AB" w:rsidRDefault="009205AB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17"/>
          <w:szCs w:val="17"/>
        </w:rPr>
      </w:pPr>
    </w:p>
    <w:p w14:paraId="7CEA3C92" w14:textId="77777777" w:rsidR="009205AB" w:rsidRDefault="009205AB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17"/>
          <w:szCs w:val="17"/>
        </w:rPr>
        <w:sectPr w:rsidR="009205AB">
          <w:pgSz w:w="11910" w:h="16840"/>
          <w:pgMar w:top="1420" w:right="1000" w:bottom="280" w:left="920" w:header="720" w:footer="720" w:gutter="0"/>
          <w:cols w:space="720" w:equalWidth="0">
            <w:col w:w="9990"/>
          </w:cols>
          <w:noEndnote/>
        </w:sectPr>
      </w:pPr>
    </w:p>
    <w:p w14:paraId="4122A4DA" w14:textId="77777777" w:rsidR="009205AB" w:rsidRDefault="009205AB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31"/>
          <w:szCs w:val="31"/>
        </w:rPr>
      </w:pPr>
    </w:p>
    <w:p w14:paraId="691B03C1" w14:textId="77777777" w:rsidR="009205AB" w:rsidRDefault="009205AB">
      <w:pPr>
        <w:pStyle w:val="Heading2"/>
        <w:kinsoku w:val="0"/>
        <w:overflowPunct w:val="0"/>
        <w:ind w:left="123" w:firstLine="0"/>
        <w:rPr>
          <w:b w:val="0"/>
          <w:bCs w:val="0"/>
        </w:rPr>
      </w:pPr>
      <w:r>
        <w:t xml:space="preserve">Instructions </w:t>
      </w:r>
      <w:r>
        <w:rPr>
          <w:spacing w:val="-2"/>
        </w:rPr>
        <w:t>for</w:t>
      </w:r>
      <w:r>
        <w:t xml:space="preserve"> Using the </w:t>
      </w:r>
      <w:r>
        <w:rPr>
          <w:spacing w:val="-3"/>
        </w:rPr>
        <w:t>Template</w:t>
      </w:r>
    </w:p>
    <w:p w14:paraId="4C6BE4AB" w14:textId="77777777" w:rsidR="009205AB" w:rsidRDefault="009205AB">
      <w:pPr>
        <w:pStyle w:val="BodyText"/>
        <w:kinsoku w:val="0"/>
        <w:overflowPunct w:val="0"/>
        <w:spacing w:before="5"/>
        <w:ind w:left="0"/>
        <w:rPr>
          <w:b/>
          <w:bCs/>
          <w:sz w:val="19"/>
          <w:szCs w:val="19"/>
        </w:rPr>
      </w:pPr>
    </w:p>
    <w:p w14:paraId="623060FD" w14:textId="77777777" w:rsidR="009205AB" w:rsidRDefault="009205AB">
      <w:pPr>
        <w:pStyle w:val="BodyText"/>
        <w:numPr>
          <w:ilvl w:val="0"/>
          <w:numId w:val="4"/>
        </w:numPr>
        <w:tabs>
          <w:tab w:val="left" w:pos="457"/>
        </w:tabs>
        <w:kinsoku w:val="0"/>
        <w:overflowPunct w:val="0"/>
        <w:spacing w:line="271" w:lineRule="auto"/>
        <w:ind w:right="35" w:hanging="251"/>
        <w:jc w:val="both"/>
      </w:pPr>
      <w:r>
        <w:rPr>
          <w:spacing w:val="-8"/>
        </w:rPr>
        <w:t>You</w:t>
      </w:r>
      <w:r>
        <w:rPr>
          <w:spacing w:val="34"/>
        </w:rPr>
        <w:t xml:space="preserve"> </w:t>
      </w:r>
      <w:r>
        <w:t>can</w:t>
      </w:r>
      <w:r>
        <w:rPr>
          <w:spacing w:val="35"/>
        </w:rPr>
        <w:t xml:space="preserve"> </w:t>
      </w:r>
      <w:r>
        <w:t>simply</w:t>
      </w:r>
      <w:r>
        <w:rPr>
          <w:spacing w:val="34"/>
        </w:rPr>
        <w:t xml:space="preserve"> </w:t>
      </w:r>
      <w:r>
        <w:t>type</w:t>
      </w:r>
      <w:r>
        <w:rPr>
          <w:spacing w:val="35"/>
        </w:rPr>
        <w:t xml:space="preserve"> </w:t>
      </w:r>
      <w:r>
        <w:t>your</w:t>
      </w:r>
      <w:r>
        <w:rPr>
          <w:spacing w:val="34"/>
        </w:rPr>
        <w:t xml:space="preserve"> </w:t>
      </w:r>
      <w:r>
        <w:rPr>
          <w:spacing w:val="-1"/>
        </w:rPr>
        <w:t>text</w:t>
      </w:r>
      <w:r>
        <w:rPr>
          <w:spacing w:val="35"/>
        </w:rPr>
        <w:t xml:space="preserve"> </w:t>
      </w:r>
      <w:r>
        <w:t>into</w:t>
      </w:r>
      <w:r>
        <w:rPr>
          <w:spacing w:val="34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template</w:t>
      </w:r>
      <w:r>
        <w:rPr>
          <w:spacing w:val="2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modify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manuscript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 the template formatting.</w:t>
      </w:r>
    </w:p>
    <w:p w14:paraId="7505C730" w14:textId="77777777" w:rsidR="009205AB" w:rsidRDefault="009205AB">
      <w:pPr>
        <w:pStyle w:val="BodyText"/>
        <w:numPr>
          <w:ilvl w:val="0"/>
          <w:numId w:val="4"/>
        </w:numPr>
        <w:tabs>
          <w:tab w:val="left" w:pos="550"/>
        </w:tabs>
        <w:kinsoku w:val="0"/>
        <w:overflowPunct w:val="0"/>
        <w:spacing w:before="1" w:line="271" w:lineRule="auto"/>
        <w:ind w:right="35" w:hanging="204"/>
        <w:jc w:val="both"/>
      </w:pPr>
      <w:r>
        <w:t>All</w:t>
      </w:r>
      <w:r>
        <w:rPr>
          <w:spacing w:val="28"/>
        </w:rPr>
        <w:t xml:space="preserve"> </w:t>
      </w:r>
      <w:r>
        <w:t>Schemes,</w:t>
      </w:r>
      <w:r>
        <w:rPr>
          <w:spacing w:val="50"/>
        </w:rPr>
        <w:t xml:space="preserve"> </w:t>
      </w:r>
      <w:r>
        <w:t>Equations,</w:t>
      </w:r>
      <w:r>
        <w:rPr>
          <w:spacing w:val="49"/>
        </w:rPr>
        <w:t xml:space="preserve"> </w:t>
      </w:r>
      <w:r>
        <w:t>Figures,</w:t>
      </w:r>
      <w:r>
        <w:rPr>
          <w:spacing w:val="5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3"/>
        </w:rPr>
        <w:t>Tables</w:t>
      </w:r>
      <w:r>
        <w:rPr>
          <w:spacing w:val="21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mentioned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text</w:t>
      </w:r>
      <w:r>
        <w:rPr>
          <w:spacing w:val="16"/>
        </w:rPr>
        <w:t xml:space="preserve"> </w:t>
      </w:r>
      <w:r>
        <w:rPr>
          <w:spacing w:val="-1"/>
        </w:rPr>
        <w:t>consecutively</w:t>
      </w:r>
      <w:r>
        <w:rPr>
          <w:spacing w:val="1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numbered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Arabic</w:t>
      </w:r>
      <w:r>
        <w:rPr>
          <w:spacing w:val="2"/>
        </w:rPr>
        <w:t xml:space="preserve"> </w:t>
      </w:r>
      <w:r>
        <w:t>numerals,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appear</w:t>
      </w:r>
      <w:r>
        <w:rPr>
          <w:spacing w:val="2"/>
        </w:rPr>
        <w:t xml:space="preserve"> </w:t>
      </w:r>
      <w:r>
        <w:rPr>
          <w:spacing w:val="-2"/>
        </w:rPr>
        <w:t>below</w:t>
      </w:r>
      <w:r>
        <w:rPr>
          <w:spacing w:val="24"/>
        </w:rPr>
        <w:t xml:space="preserve"> </w:t>
      </w:r>
      <w:r>
        <w:t>where</w:t>
      </w:r>
      <w:r>
        <w:rPr>
          <w:spacing w:val="20"/>
        </w:rPr>
        <w:t xml:space="preserve"> </w:t>
      </w:r>
      <w:r>
        <w:rPr>
          <w:spacing w:val="-1"/>
        </w:rPr>
        <w:t>they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mentioned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first</w:t>
      </w:r>
      <w:r>
        <w:rPr>
          <w:spacing w:val="20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main</w:t>
      </w:r>
      <w:r>
        <w:rPr>
          <w:spacing w:val="16"/>
        </w:rPr>
        <w:t xml:space="preserve"> </w:t>
      </w:r>
      <w:r>
        <w:rPr>
          <w:spacing w:val="-1"/>
        </w:rPr>
        <w:t>text.</w:t>
      </w:r>
      <w:r>
        <w:rPr>
          <w:spacing w:val="9"/>
        </w:rPr>
        <w:t xml:space="preserve"> </w:t>
      </w:r>
      <w:r>
        <w:rPr>
          <w:spacing w:val="-9"/>
        </w:rPr>
        <w:t>To</w:t>
      </w:r>
      <w:r>
        <w:rPr>
          <w:spacing w:val="16"/>
        </w:rPr>
        <w:t xml:space="preserve"> </w:t>
      </w:r>
      <w:r>
        <w:t>insert</w:t>
      </w:r>
      <w:r>
        <w:rPr>
          <w:spacing w:val="16"/>
        </w:rPr>
        <w:t xml:space="preserve"> </w:t>
      </w:r>
      <w:r>
        <w:t>Schemes,</w:t>
      </w:r>
      <w:r>
        <w:rPr>
          <w:spacing w:val="20"/>
        </w:rPr>
        <w:t xml:space="preserve"> </w:t>
      </w:r>
      <w:r>
        <w:t>Equations,</w:t>
      </w:r>
      <w:r>
        <w:rPr>
          <w:spacing w:val="20"/>
        </w:rPr>
        <w:t xml:space="preserve"> </w:t>
      </w:r>
      <w:r>
        <w:t>Figures,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3"/>
        </w:rPr>
        <w:t>Tables,</w:t>
      </w:r>
      <w:r>
        <w:rPr>
          <w:spacing w:val="30"/>
        </w:rPr>
        <w:t xml:space="preserve"> </w:t>
      </w:r>
      <w:r>
        <w:t>create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new</w:t>
      </w:r>
      <w:r>
        <w:rPr>
          <w:spacing w:val="24"/>
        </w:rPr>
        <w:t xml:space="preserve"> </w:t>
      </w:r>
      <w:r>
        <w:t>break</w:t>
      </w:r>
      <w:r>
        <w:rPr>
          <w:spacing w:val="24"/>
        </w:rPr>
        <w:t xml:space="preserve"> </w:t>
      </w:r>
      <w:r>
        <w:t>line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paste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resized</w:t>
      </w:r>
      <w:r>
        <w:rPr>
          <w:spacing w:val="4"/>
        </w:rPr>
        <w:t xml:space="preserve"> </w:t>
      </w:r>
      <w:r>
        <w:rPr>
          <w:spacing w:val="-1"/>
        </w:rPr>
        <w:t>artworks</w:t>
      </w:r>
      <w:r>
        <w:rPr>
          <w:spacing w:val="4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desired.</w:t>
      </w:r>
      <w:r>
        <w:rPr>
          <w:spacing w:val="2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modify</w:t>
      </w:r>
      <w:r>
        <w:rPr>
          <w:spacing w:val="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amount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space</w:t>
      </w:r>
      <w:r>
        <w:rPr>
          <w:spacing w:val="-11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artworks.</w:t>
      </w:r>
      <w:r>
        <w:rPr>
          <w:spacing w:val="8"/>
        </w:rPr>
        <w:t xml:space="preserve"> </w:t>
      </w:r>
      <w:r>
        <w:t>One-</w:t>
      </w:r>
      <w:r>
        <w:rPr>
          <w:spacing w:val="26"/>
        </w:rPr>
        <w:t xml:space="preserve"> </w:t>
      </w:r>
      <w:r>
        <w:t xml:space="preserve">or </w:t>
      </w:r>
      <w:r>
        <w:rPr>
          <w:spacing w:val="-1"/>
        </w:rPr>
        <w:t>two-column</w:t>
      </w:r>
      <w:r>
        <w:t xml:space="preserve"> format </w:t>
      </w:r>
      <w:r>
        <w:rPr>
          <w:spacing w:val="-1"/>
        </w:rPr>
        <w:t>artworks</w:t>
      </w:r>
      <w:r>
        <w:t xml:space="preserve"> are preferred.</w:t>
      </w:r>
    </w:p>
    <w:p w14:paraId="79B7713F" w14:textId="77777777" w:rsidR="009205AB" w:rsidRDefault="009205AB">
      <w:pPr>
        <w:pStyle w:val="BodyText"/>
        <w:numPr>
          <w:ilvl w:val="0"/>
          <w:numId w:val="4"/>
        </w:numPr>
        <w:tabs>
          <w:tab w:val="left" w:pos="429"/>
        </w:tabs>
        <w:kinsoku w:val="0"/>
        <w:overflowPunct w:val="0"/>
        <w:spacing w:before="1" w:line="271" w:lineRule="auto"/>
        <w:ind w:right="35" w:hanging="264"/>
        <w:jc w:val="both"/>
      </w:pPr>
      <w:r>
        <w:rPr>
          <w:spacing w:val="-3"/>
        </w:rPr>
        <w:t>Save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file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graphics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place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5"/>
        </w:rPr>
        <w:t>Word</w:t>
      </w:r>
      <w:r>
        <w:rPr>
          <w:spacing w:val="27"/>
        </w:rPr>
        <w:t xml:space="preserve"> </w:t>
      </w:r>
      <w:r>
        <w:t>document.</w:t>
      </w:r>
    </w:p>
    <w:p w14:paraId="0D8084FC" w14:textId="77777777" w:rsidR="009205AB" w:rsidRDefault="009205AB">
      <w:pPr>
        <w:pStyle w:val="BodyText"/>
        <w:numPr>
          <w:ilvl w:val="0"/>
          <w:numId w:val="4"/>
        </w:numPr>
        <w:tabs>
          <w:tab w:val="left" w:pos="472"/>
        </w:tabs>
        <w:kinsoku w:val="0"/>
        <w:overflowPunct w:val="0"/>
        <w:spacing w:before="1" w:line="271" w:lineRule="auto"/>
        <w:ind w:left="302" w:hanging="84"/>
        <w:jc w:val="right"/>
      </w:pPr>
      <w:r>
        <w:t>Before</w:t>
      </w:r>
      <w:r>
        <w:rPr>
          <w:spacing w:val="42"/>
        </w:rPr>
        <w:t xml:space="preserve"> </w:t>
      </w:r>
      <w:r>
        <w:t>submitting</w:t>
      </w:r>
      <w:r>
        <w:rPr>
          <w:spacing w:val="43"/>
        </w:rPr>
        <w:t xml:space="preserve"> </w:t>
      </w:r>
      <w:r>
        <w:t>your</w:t>
      </w:r>
      <w:r>
        <w:rPr>
          <w:spacing w:val="42"/>
        </w:rPr>
        <w:t xml:space="preserve"> </w:t>
      </w:r>
      <w:r>
        <w:t xml:space="preserve">manuscript, </w:t>
      </w:r>
      <w:r>
        <w:rPr>
          <w:spacing w:val="1"/>
        </w:rPr>
        <w:t xml:space="preserve"> </w:t>
      </w:r>
      <w:r>
        <w:t>you</w:t>
      </w:r>
      <w:r>
        <w:rPr>
          <w:spacing w:val="43"/>
        </w:rPr>
        <w:t xml:space="preserve"> </w:t>
      </w:r>
      <w:r>
        <w:t>need</w:t>
      </w:r>
      <w:r>
        <w:rPr>
          <w:spacing w:val="42"/>
        </w:rPr>
        <w:t xml:space="preserve"> </w:t>
      </w:r>
      <w:r>
        <w:t>to delete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</w:p>
    <w:p w14:paraId="167A7E35" w14:textId="77777777" w:rsidR="009205AB" w:rsidRDefault="009205AB">
      <w:pPr>
        <w:pStyle w:val="BodyText"/>
        <w:kinsoku w:val="0"/>
        <w:overflowPunct w:val="0"/>
        <w:spacing w:before="9"/>
        <w:ind w:left="0"/>
        <w:rPr>
          <w:sz w:val="7"/>
          <w:szCs w:val="7"/>
        </w:rPr>
      </w:pPr>
    </w:p>
    <w:p w14:paraId="744875BE" w14:textId="77777777" w:rsidR="009205AB" w:rsidRDefault="00000000">
      <w:pPr>
        <w:pStyle w:val="BodyText"/>
        <w:kinsoku w:val="0"/>
        <w:overflowPunct w:val="0"/>
        <w:spacing w:line="20" w:lineRule="atLeast"/>
        <w:ind w:left="115"/>
        <w:rPr>
          <w:sz w:val="2"/>
          <w:szCs w:val="2"/>
        </w:rPr>
      </w:pPr>
      <w:r>
        <w:rPr>
          <w:noProof/>
        </w:rPr>
      </w:r>
      <w:r w:rsidR="005C3089">
        <w:rPr>
          <w:sz w:val="2"/>
          <w:szCs w:val="2"/>
        </w:rPr>
        <w:pict w14:anchorId="14DD6317">
          <v:group id="_x0000_s1026" style="width:137.45pt;height:1pt;mso-position-horizontal-relative:char;mso-position-vertical-relative:line" coordsize="2749,20" o:allowincell="f">
            <v:shape id="_x0000_s1027" style="position:absolute;left:7;top:7;width:2734;height:20;mso-position-horizontal-relative:page;mso-position-vertical-relative:page" coordsize="2734,20" o:allowincell="f" path="m,hhl2733,e" filled="f" strokeweight=".25997mm">
              <v:path arrowok="t"/>
            </v:shape>
            <w10:anchorlock/>
          </v:group>
        </w:pict>
      </w:r>
    </w:p>
    <w:p w14:paraId="1AD9E699" w14:textId="77777777" w:rsidR="009205AB" w:rsidRDefault="009205AB">
      <w:pPr>
        <w:pStyle w:val="BodyText"/>
        <w:kinsoku w:val="0"/>
        <w:overflowPunct w:val="0"/>
        <w:spacing w:before="35" w:line="234" w:lineRule="exact"/>
        <w:ind w:left="302"/>
        <w:rPr>
          <w:spacing w:val="-1"/>
          <w:sz w:val="18"/>
          <w:szCs w:val="18"/>
        </w:rPr>
      </w:pPr>
      <w:r>
        <w:rPr>
          <w:spacing w:val="-4"/>
          <w:sz w:val="18"/>
          <w:szCs w:val="18"/>
        </w:rPr>
        <w:t>Type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authors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affiliation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together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E-mail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address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here.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font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Times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New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Roman</w:t>
      </w:r>
      <w:r>
        <w:rPr>
          <w:spacing w:val="7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pacing w:val="-2"/>
          <w:sz w:val="18"/>
          <w:szCs w:val="18"/>
        </w:rPr>
        <w:t>\</w:t>
      </w:r>
      <w:r>
        <w:rPr>
          <w:spacing w:val="-1"/>
          <w:sz w:val="18"/>
          <w:szCs w:val="18"/>
        </w:rPr>
        <w:t>zihao</w:t>
      </w:r>
      <w:r>
        <w:rPr>
          <w:rFonts w:ascii="Lucida Sans Unicode" w:hAnsi="Lucida Sans Unicode" w:cs="Lucida Sans Unicode"/>
          <w:spacing w:val="-1"/>
          <w:sz w:val="18"/>
          <w:szCs w:val="18"/>
        </w:rPr>
        <w:t>{</w:t>
      </w:r>
      <w:r>
        <w:rPr>
          <w:spacing w:val="-1"/>
          <w:sz w:val="18"/>
          <w:szCs w:val="18"/>
        </w:rPr>
        <w:t>6</w:t>
      </w:r>
      <w:r>
        <w:rPr>
          <w:rFonts w:ascii="Lucida Sans Unicode" w:hAnsi="Lucida Sans Unicode" w:cs="Lucida Sans Unicode"/>
          <w:spacing w:val="-1"/>
          <w:sz w:val="18"/>
          <w:szCs w:val="18"/>
        </w:rPr>
        <w:t>}</w:t>
      </w:r>
      <w:r>
        <w:rPr>
          <w:spacing w:val="-1"/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For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example,</w:t>
      </w:r>
    </w:p>
    <w:p w14:paraId="347036B4" w14:textId="77777777" w:rsidR="009205AB" w:rsidRDefault="009205AB">
      <w:pPr>
        <w:pStyle w:val="BodyText"/>
        <w:numPr>
          <w:ilvl w:val="0"/>
          <w:numId w:val="3"/>
        </w:numPr>
        <w:tabs>
          <w:tab w:val="left" w:pos="303"/>
        </w:tabs>
        <w:kinsoku w:val="0"/>
        <w:overflowPunct w:val="0"/>
        <w:spacing w:before="14" w:line="234" w:lineRule="exact"/>
        <w:rPr>
          <w:sz w:val="18"/>
          <w:szCs w:val="18"/>
        </w:rPr>
      </w:pPr>
      <w:r>
        <w:rPr>
          <w:sz w:val="18"/>
          <w:szCs w:val="18"/>
        </w:rPr>
        <w:t>First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Author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Second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B.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Author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Department,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University,</w:t>
      </w:r>
      <w:r>
        <w:rPr>
          <w:sz w:val="18"/>
          <w:szCs w:val="18"/>
        </w:rPr>
        <w:t xml:space="preserve"> City and Postcode, </w:t>
      </w:r>
      <w:r>
        <w:rPr>
          <w:spacing w:val="-2"/>
          <w:sz w:val="18"/>
          <w:szCs w:val="18"/>
        </w:rPr>
        <w:t>Country.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E-mail:</w:t>
      </w:r>
    </w:p>
    <w:p w14:paraId="4FEF56EE" w14:textId="77777777" w:rsidR="009205AB" w:rsidRDefault="009205AB">
      <w:pPr>
        <w:pStyle w:val="BodyText"/>
        <w:numPr>
          <w:ilvl w:val="0"/>
          <w:numId w:val="3"/>
        </w:numPr>
        <w:tabs>
          <w:tab w:val="left" w:pos="303"/>
        </w:tabs>
        <w:kinsoku w:val="0"/>
        <w:overflowPunct w:val="0"/>
        <w:spacing w:before="14" w:line="234" w:lineRule="exact"/>
        <w:rPr>
          <w:sz w:val="18"/>
          <w:szCs w:val="18"/>
        </w:rPr>
      </w:pPr>
      <w:r>
        <w:rPr>
          <w:sz w:val="18"/>
          <w:szCs w:val="18"/>
        </w:rPr>
        <w:t>Third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C.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Author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Department,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University,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City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Postcode, </w:t>
      </w:r>
      <w:r>
        <w:rPr>
          <w:spacing w:val="-2"/>
          <w:sz w:val="18"/>
          <w:szCs w:val="18"/>
        </w:rPr>
        <w:t>Country.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E-mail:</w:t>
      </w:r>
    </w:p>
    <w:p w14:paraId="2BE6C380" w14:textId="77777777" w:rsidR="009205AB" w:rsidRDefault="009205AB">
      <w:pPr>
        <w:pStyle w:val="BodyText"/>
        <w:kinsoku w:val="0"/>
        <w:overflowPunct w:val="0"/>
        <w:spacing w:before="3"/>
        <w:ind w:left="177"/>
        <w:rPr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∗</w:t>
      </w:r>
      <w:r>
        <w:rPr>
          <w:rFonts w:ascii="Lucida Sans Unicode" w:hAnsi="Lucida Sans Unicode" w:cs="Lucida Sans Unicode"/>
          <w:spacing w:val="-31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To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whom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correspondence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should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addressed.</w:t>
      </w:r>
    </w:p>
    <w:p w14:paraId="4EE6D393" w14:textId="77777777" w:rsidR="009205AB" w:rsidRDefault="009205AB">
      <w:pPr>
        <w:pStyle w:val="BodyText"/>
        <w:kinsoku w:val="0"/>
        <w:overflowPunct w:val="0"/>
        <w:spacing w:line="271" w:lineRule="auto"/>
        <w:ind w:left="302"/>
        <w:rPr>
          <w:spacing w:val="-1"/>
          <w:sz w:val="18"/>
          <w:szCs w:val="18"/>
        </w:rPr>
      </w:pPr>
      <w:r>
        <w:rPr>
          <w:sz w:val="18"/>
          <w:szCs w:val="18"/>
        </w:rPr>
        <w:t>Manuscript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received:</w:t>
      </w:r>
      <w:r>
        <w:rPr>
          <w:sz w:val="18"/>
          <w:szCs w:val="18"/>
        </w:rPr>
        <w:t xml:space="preserve"> 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year-month-day;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revised:</w:t>
      </w:r>
      <w:r>
        <w:rPr>
          <w:sz w:val="18"/>
          <w:szCs w:val="18"/>
        </w:rPr>
        <w:t xml:space="preserve"> 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year-month-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day; accepted: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year-month-day</w:t>
      </w:r>
    </w:p>
    <w:p w14:paraId="084F9296" w14:textId="77777777" w:rsidR="009205AB" w:rsidRDefault="009205AB">
      <w:pPr>
        <w:pStyle w:val="BodyText"/>
        <w:kinsoku w:val="0"/>
        <w:overflowPunct w:val="0"/>
        <w:spacing w:before="65" w:line="271" w:lineRule="auto"/>
        <w:ind w:left="461" w:right="109"/>
        <w:jc w:val="both"/>
        <w:rPr>
          <w:spacing w:val="-2"/>
        </w:rPr>
      </w:pPr>
      <w:r>
        <w:rPr>
          <w:sz w:val="24"/>
          <w:szCs w:val="24"/>
        </w:rPr>
        <w:br w:type="column"/>
      </w:r>
      <w:r>
        <w:t>template</w:t>
      </w:r>
      <w:r>
        <w:rPr>
          <w:spacing w:val="31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needed.</w:t>
      </w:r>
      <w:r>
        <w:rPr>
          <w:spacing w:val="2"/>
        </w:rPr>
        <w:t xml:space="preserve"> </w:t>
      </w:r>
      <w:r>
        <w:rPr>
          <w:spacing w:val="-1"/>
        </w:rPr>
        <w:t>Make</w:t>
      </w:r>
      <w:r>
        <w:rPr>
          <w:spacing w:val="31"/>
        </w:rPr>
        <w:t xml:space="preserve"> </w:t>
      </w:r>
      <w:r>
        <w:t>sure</w:t>
      </w:r>
      <w:r>
        <w:rPr>
          <w:spacing w:val="32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pages</w:t>
      </w:r>
      <w:r>
        <w:rPr>
          <w:spacing w:val="14"/>
        </w:rPr>
        <w:t xml:space="preserve"> </w:t>
      </w:r>
      <w:r>
        <w:rPr>
          <w:spacing w:val="-3"/>
        </w:rPr>
        <w:t>have</w:t>
      </w:r>
      <w:r>
        <w:rPr>
          <w:spacing w:val="14"/>
        </w:rPr>
        <w:t xml:space="preserve"> </w:t>
      </w:r>
      <w:r>
        <w:t>page</w:t>
      </w:r>
      <w:r>
        <w:rPr>
          <w:spacing w:val="14"/>
        </w:rPr>
        <w:t xml:space="preserve"> </w:t>
      </w:r>
      <w:r>
        <w:rPr>
          <w:spacing w:val="-1"/>
        </w:rPr>
        <w:t>numbers.</w:t>
      </w:r>
      <w:r>
        <w:rPr>
          <w:spacing w:val="4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parts</w:t>
      </w:r>
      <w:r>
        <w:rPr>
          <w:spacing w:val="1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 xml:space="preserve">the manuscript are presented </w:t>
      </w:r>
      <w:r>
        <w:rPr>
          <w:spacing w:val="-2"/>
        </w:rPr>
        <w:t>clearly.</w:t>
      </w:r>
    </w:p>
    <w:p w14:paraId="6FB73259" w14:textId="77777777" w:rsidR="009205AB" w:rsidRDefault="009205AB">
      <w:pPr>
        <w:pStyle w:val="BodyText"/>
        <w:numPr>
          <w:ilvl w:val="0"/>
          <w:numId w:val="4"/>
        </w:numPr>
        <w:tabs>
          <w:tab w:val="left" w:pos="517"/>
        </w:tabs>
        <w:kinsoku w:val="0"/>
        <w:overflowPunct w:val="0"/>
        <w:spacing w:before="1" w:line="271" w:lineRule="auto"/>
        <w:ind w:right="109" w:hanging="220"/>
        <w:jc w:val="both"/>
      </w:pPr>
      <w:r>
        <w:t>If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possible,</w:t>
      </w:r>
      <w:r>
        <w:rPr>
          <w:spacing w:val="28"/>
        </w:rPr>
        <w:t xml:space="preserve"> </w:t>
      </w:r>
      <w:r>
        <w:t>please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high</w:t>
      </w:r>
      <w:r>
        <w:rPr>
          <w:spacing w:val="23"/>
        </w:rPr>
        <w:t xml:space="preserve"> </w:t>
      </w:r>
      <w:r>
        <w:t>resolution</w:t>
      </w:r>
      <w:r>
        <w:rPr>
          <w:spacing w:val="7"/>
        </w:rPr>
        <w:t xml:space="preserve"> </w:t>
      </w:r>
      <w:r>
        <w:t>Schemes,</w:t>
      </w:r>
      <w:r>
        <w:rPr>
          <w:spacing w:val="9"/>
        </w:rPr>
        <w:t xml:space="preserve"> </w:t>
      </w:r>
      <w:r>
        <w:t>Equations,</w:t>
      </w:r>
      <w:r>
        <w:rPr>
          <w:spacing w:val="9"/>
        </w:rPr>
        <w:t xml:space="preserve"> </w:t>
      </w:r>
      <w:r>
        <w:t>Figures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3"/>
        </w:rPr>
        <w:t>Tables</w:t>
      </w:r>
      <w:r>
        <w:rPr>
          <w:spacing w:val="21"/>
        </w:rPr>
        <w:t xml:space="preserve"> </w:t>
      </w:r>
      <w:r>
        <w:t>along with your manuscript.</w:t>
      </w:r>
    </w:p>
    <w:p w14:paraId="62136077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C6890DF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28A741B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4951962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6FB9BE5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D986B1F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B525050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FDFF4EA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DC3858E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0E77C8B" w14:textId="77777777" w:rsidR="009205AB" w:rsidRDefault="009205AB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14:paraId="4BA19FF6" w14:textId="77777777" w:rsidR="009205AB" w:rsidRDefault="009205AB">
      <w:pPr>
        <w:pStyle w:val="BodyText"/>
        <w:kinsoku w:val="0"/>
        <w:overflowPunct w:val="0"/>
        <w:spacing w:line="235" w:lineRule="exact"/>
        <w:ind w:left="123"/>
        <w:jc w:val="both"/>
      </w:pPr>
      <w:r>
        <w:rPr>
          <w:b/>
          <w:bCs/>
        </w:rPr>
        <w:t xml:space="preserve">Manuscript 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text</w:t>
      </w:r>
      <w:r>
        <w:rPr>
          <w:spacing w:val="-1"/>
        </w:rPr>
        <w:t>.</w:t>
      </w:r>
      <w:r>
        <w:t xml:space="preserve">   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 xml:space="preserve">font </w:t>
      </w:r>
      <w:r>
        <w:rPr>
          <w:spacing w:val="4"/>
        </w:rPr>
        <w:t xml:space="preserve"> </w:t>
      </w:r>
      <w:r>
        <w:t xml:space="preserve">is </w:t>
      </w:r>
      <w:r>
        <w:rPr>
          <w:spacing w:val="4"/>
        </w:rPr>
        <w:t xml:space="preserve"> </w:t>
      </w:r>
      <w:r>
        <w:rPr>
          <w:spacing w:val="-2"/>
        </w:rPr>
        <w:t>Times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New</w:t>
      </w:r>
      <w:r>
        <w:t xml:space="preserve"> </w:t>
      </w:r>
      <w:r>
        <w:rPr>
          <w:spacing w:val="4"/>
        </w:rPr>
        <w:t xml:space="preserve"> </w:t>
      </w:r>
      <w:r>
        <w:t>Roman</w:t>
      </w:r>
    </w:p>
    <w:p w14:paraId="12827471" w14:textId="77777777" w:rsidR="009205AB" w:rsidRDefault="009205AB">
      <w:pPr>
        <w:pStyle w:val="BodyText"/>
        <w:kinsoku w:val="0"/>
        <w:overflowPunct w:val="0"/>
        <w:spacing w:before="16" w:line="272" w:lineRule="exact"/>
        <w:ind w:left="123" w:right="109"/>
        <w:jc w:val="both"/>
        <w:rPr>
          <w:spacing w:val="-2"/>
        </w:rPr>
      </w:pPr>
      <w:r>
        <w:rPr>
          <w:rFonts w:ascii="Lucida Sans Unicode" w:hAnsi="Lucida Sans Unicode" w:cs="Lucida Sans Unicode"/>
          <w:sz w:val="22"/>
          <w:szCs w:val="22"/>
        </w:rPr>
        <w:t>\</w:t>
      </w:r>
      <w:r>
        <w:t>zihao</w:t>
      </w:r>
      <w:r>
        <w:rPr>
          <w:rFonts w:ascii="Lucida Sans Unicode" w:hAnsi="Lucida Sans Unicode" w:cs="Lucida Sans Unicode"/>
          <w:sz w:val="22"/>
          <w:szCs w:val="22"/>
        </w:rPr>
        <w:t>{</w:t>
      </w:r>
      <w:r>
        <w:t>5</w:t>
      </w:r>
      <w:r>
        <w:rPr>
          <w:rFonts w:ascii="Lucida Sans Unicode" w:hAnsi="Lucida Sans Unicode" w:cs="Lucida Sans Unicode"/>
          <w:sz w:val="22"/>
          <w:szCs w:val="22"/>
        </w:rPr>
        <w:t>}</w:t>
      </w:r>
      <w:r>
        <w:t>.</w:t>
      </w:r>
      <w:r>
        <w:rPr>
          <w:spacing w:val="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text</w:t>
      </w:r>
      <w:r>
        <w:rPr>
          <w:spacing w:val="18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introduction,</w:t>
      </w:r>
      <w:r>
        <w:rPr>
          <w:spacing w:val="20"/>
        </w:rPr>
        <w:t xml:space="preserve"> </w:t>
      </w:r>
      <w:r>
        <w:rPr>
          <w:spacing w:val="-1"/>
        </w:rPr>
        <w:t>experimental</w:t>
      </w:r>
      <w:r>
        <w:rPr>
          <w:spacing w:val="17"/>
        </w:rPr>
        <w:t xml:space="preserve"> </w:t>
      </w:r>
      <w:r>
        <w:t>details,</w:t>
      </w:r>
      <w:r>
        <w:rPr>
          <w:spacing w:val="8"/>
        </w:rPr>
        <w:t xml:space="preserve"> </w:t>
      </w:r>
      <w:r>
        <w:t>theoretical</w:t>
      </w:r>
      <w:r>
        <w:rPr>
          <w:spacing w:val="17"/>
        </w:rPr>
        <w:t xml:space="preserve"> </w:t>
      </w:r>
      <w:r>
        <w:t>basis,</w:t>
      </w:r>
      <w:r>
        <w:rPr>
          <w:spacing w:val="8"/>
        </w:rPr>
        <w:t xml:space="preserve"> </w:t>
      </w:r>
      <w:r>
        <w:t>results,</w:t>
      </w:r>
      <w:r>
        <w:rPr>
          <w:spacing w:val="28"/>
        </w:rPr>
        <w:t xml:space="preserve"> </w:t>
      </w:r>
      <w:r>
        <w:t>discussion,</w:t>
      </w:r>
      <w:r>
        <w:rPr>
          <w:spacing w:val="51"/>
        </w:rPr>
        <w:t xml:space="preserve"> </w:t>
      </w:r>
      <w:r>
        <w:t xml:space="preserve">and </w:t>
      </w:r>
      <w:r>
        <w:rPr>
          <w:spacing w:val="31"/>
        </w:rPr>
        <w:t xml:space="preserve"> </w:t>
      </w:r>
      <w:r>
        <w:t xml:space="preserve">conclusions.  </w:t>
      </w:r>
      <w:r>
        <w:rPr>
          <w:spacing w:val="-2"/>
        </w:rPr>
        <w:t>For</w:t>
      </w:r>
      <w:r>
        <w:t xml:space="preserve"> </w:t>
      </w:r>
      <w:r>
        <w:rPr>
          <w:spacing w:val="30"/>
        </w:rPr>
        <w:t xml:space="preserve"> </w:t>
      </w:r>
      <w:r>
        <w:t xml:space="preserve">articles, </w:t>
      </w:r>
      <w:r>
        <w:rPr>
          <w:spacing w:val="52"/>
        </w:rPr>
        <w:t xml:space="preserve"> </w:t>
      </w:r>
      <w:r>
        <w:t>please</w:t>
      </w:r>
      <w:r>
        <w:rPr>
          <w:spacing w:val="22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decimal</w:t>
      </w:r>
      <w:r>
        <w:rPr>
          <w:spacing w:val="10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headings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 xml:space="preserve">than three </w:t>
      </w:r>
      <w:r>
        <w:rPr>
          <w:spacing w:val="-2"/>
        </w:rPr>
        <w:t>levels.</w:t>
      </w:r>
    </w:p>
    <w:p w14:paraId="31B9CA59" w14:textId="77777777" w:rsidR="009205AB" w:rsidRDefault="009205AB">
      <w:pPr>
        <w:pStyle w:val="BodyText"/>
        <w:kinsoku w:val="0"/>
        <w:overflowPunct w:val="0"/>
        <w:spacing w:before="16" w:line="272" w:lineRule="exact"/>
        <w:ind w:left="123" w:right="109"/>
        <w:jc w:val="both"/>
        <w:rPr>
          <w:spacing w:val="-2"/>
        </w:rPr>
        <w:sectPr w:rsidR="009205AB">
          <w:type w:val="continuous"/>
          <w:pgSz w:w="11910" w:h="16840"/>
          <w:pgMar w:top="1580" w:right="1000" w:bottom="280" w:left="920" w:header="720" w:footer="720" w:gutter="0"/>
          <w:cols w:num="2" w:space="720" w:equalWidth="0">
            <w:col w:w="4810" w:space="293"/>
            <w:col w:w="4887"/>
          </w:cols>
          <w:noEndnote/>
        </w:sectPr>
      </w:pPr>
    </w:p>
    <w:p w14:paraId="3F94941F" w14:textId="77777777" w:rsidR="009205AB" w:rsidRDefault="009205AB">
      <w:pPr>
        <w:pStyle w:val="BodyText"/>
        <w:tabs>
          <w:tab w:val="right" w:pos="9695"/>
        </w:tabs>
        <w:kinsoku w:val="0"/>
        <w:overflowPunct w:val="0"/>
        <w:spacing w:before="55"/>
        <w:ind w:left="238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First author et al.:  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b/>
          <w:bCs/>
          <w:i/>
          <w:iCs/>
          <w:spacing w:val="-1"/>
          <w:sz w:val="18"/>
          <w:szCs w:val="18"/>
        </w:rPr>
        <w:t>Click</w:t>
      </w:r>
      <w:r>
        <w:rPr>
          <w:b/>
          <w:bCs/>
          <w:i/>
          <w:iCs/>
          <w:sz w:val="18"/>
          <w:szCs w:val="18"/>
        </w:rPr>
        <w:t xml:space="preserve"> and </w:t>
      </w:r>
      <w:r>
        <w:rPr>
          <w:b/>
          <w:bCs/>
          <w:i/>
          <w:iCs/>
          <w:spacing w:val="-2"/>
          <w:sz w:val="18"/>
          <w:szCs w:val="18"/>
        </w:rPr>
        <w:t>Type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pacing w:val="-5"/>
          <w:sz w:val="18"/>
          <w:szCs w:val="18"/>
        </w:rPr>
        <w:t>Your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pacing w:val="-2"/>
          <w:sz w:val="18"/>
          <w:szCs w:val="18"/>
        </w:rPr>
        <w:t>Title</w:t>
      </w:r>
      <w:r>
        <w:rPr>
          <w:b/>
          <w:bCs/>
          <w:i/>
          <w:iCs/>
          <w:sz w:val="18"/>
          <w:szCs w:val="18"/>
        </w:rPr>
        <w:t xml:space="preserve"> Here ...</w:t>
      </w:r>
      <w:r>
        <w:rPr>
          <w:sz w:val="18"/>
          <w:szCs w:val="18"/>
        </w:rPr>
        <w:tab/>
        <w:t>3</w:t>
      </w:r>
    </w:p>
    <w:p w14:paraId="4203304B" w14:textId="77777777" w:rsidR="009205AB" w:rsidRDefault="009205AB">
      <w:pPr>
        <w:pStyle w:val="BodyText"/>
        <w:tabs>
          <w:tab w:val="right" w:pos="9695"/>
        </w:tabs>
        <w:kinsoku w:val="0"/>
        <w:overflowPunct w:val="0"/>
        <w:spacing w:before="55"/>
        <w:ind w:left="238"/>
        <w:rPr>
          <w:sz w:val="18"/>
          <w:szCs w:val="18"/>
        </w:rPr>
        <w:sectPr w:rsidR="009205AB">
          <w:pgSz w:w="11910" w:h="16840"/>
          <w:pgMar w:top="1520" w:right="1000" w:bottom="280" w:left="940" w:header="720" w:footer="720" w:gutter="0"/>
          <w:cols w:space="720" w:equalWidth="0">
            <w:col w:w="9970"/>
          </w:cols>
          <w:noEndnote/>
        </w:sectPr>
      </w:pPr>
    </w:p>
    <w:p w14:paraId="0F608E95" w14:textId="77777777" w:rsidR="009205AB" w:rsidRDefault="009205AB">
      <w:pPr>
        <w:pStyle w:val="BodyText"/>
        <w:kinsoku w:val="0"/>
        <w:overflowPunct w:val="0"/>
        <w:spacing w:before="5"/>
        <w:ind w:left="0"/>
        <w:rPr>
          <w:sz w:val="19"/>
          <w:szCs w:val="19"/>
        </w:rPr>
      </w:pPr>
    </w:p>
    <w:p w14:paraId="064A9BBC" w14:textId="77777777" w:rsidR="009205AB" w:rsidRDefault="009205AB">
      <w:pPr>
        <w:pStyle w:val="BodyText"/>
        <w:kinsoku w:val="0"/>
        <w:overflowPunct w:val="0"/>
        <w:jc w:val="both"/>
      </w:pPr>
      <w:r>
        <w:t>Examples:</w:t>
      </w:r>
    </w:p>
    <w:p w14:paraId="77453836" w14:textId="77777777" w:rsidR="009205AB" w:rsidRDefault="009205A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58A634F" w14:textId="77777777" w:rsidR="009205AB" w:rsidRDefault="009205AB">
      <w:pPr>
        <w:pStyle w:val="Heading2"/>
        <w:numPr>
          <w:ilvl w:val="0"/>
          <w:numId w:val="2"/>
        </w:numPr>
        <w:tabs>
          <w:tab w:val="left" w:pos="464"/>
        </w:tabs>
        <w:kinsoku w:val="0"/>
        <w:overflowPunct w:val="0"/>
        <w:spacing w:before="172"/>
        <w:jc w:val="both"/>
        <w:rPr>
          <w:b w:val="0"/>
          <w:bCs w:val="0"/>
        </w:rPr>
      </w:pPr>
      <w:r>
        <w:rPr>
          <w:spacing w:val="-1"/>
        </w:rPr>
        <w:t>Introduction</w:t>
      </w:r>
    </w:p>
    <w:p w14:paraId="19109290" w14:textId="77777777" w:rsidR="009205AB" w:rsidRDefault="009205AB">
      <w:pPr>
        <w:pStyle w:val="BodyText"/>
        <w:kinsoku w:val="0"/>
        <w:overflowPunct w:val="0"/>
        <w:spacing w:before="187" w:line="271" w:lineRule="auto"/>
        <w:jc w:val="both"/>
      </w:pPr>
      <w:r>
        <w:rPr>
          <w:spacing w:val="-2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example: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-1"/>
        </w:rPr>
        <w:t>parallelization</w:t>
      </w:r>
      <w:r>
        <w:t xml:space="preserve"> of </w:t>
      </w:r>
      <w:r>
        <w:rPr>
          <w:spacing w:val="-1"/>
        </w:rPr>
        <w:t>cutoff</w:t>
      </w:r>
      <w:r>
        <w:t xml:space="preserve"> pair</w:t>
      </w:r>
      <w:r>
        <w:rPr>
          <w:spacing w:val="41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mature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CPUs,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rPr>
          <w:spacing w:val="-1"/>
        </w:rPr>
        <w:t>employs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"/>
        </w:rPr>
        <w:t>voxel-based</w:t>
      </w:r>
      <w:r>
        <w:t xml:space="preserve"> method.</w:t>
      </w:r>
    </w:p>
    <w:p w14:paraId="2BD34F04" w14:textId="77777777" w:rsidR="009205AB" w:rsidRDefault="009205AB">
      <w:pPr>
        <w:pStyle w:val="Heading2"/>
        <w:numPr>
          <w:ilvl w:val="0"/>
          <w:numId w:val="2"/>
        </w:numPr>
        <w:tabs>
          <w:tab w:val="left" w:pos="464"/>
        </w:tabs>
        <w:kinsoku w:val="0"/>
        <w:overflowPunct w:val="0"/>
        <w:spacing w:before="174"/>
        <w:jc w:val="both"/>
        <w:rPr>
          <w:b w:val="0"/>
          <w:bCs w:val="0"/>
        </w:rPr>
      </w:pPr>
      <w:r>
        <w:t>Experimental</w:t>
      </w:r>
    </w:p>
    <w:p w14:paraId="648B28D6" w14:textId="77777777" w:rsidR="009205AB" w:rsidRDefault="009205AB">
      <w:pPr>
        <w:pStyle w:val="BodyText"/>
        <w:kinsoku w:val="0"/>
        <w:overflowPunct w:val="0"/>
        <w:spacing w:before="187" w:line="271" w:lineRule="auto"/>
        <w:jc w:val="both"/>
      </w:pPr>
      <w:r>
        <w:rPr>
          <w:spacing w:val="-2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example: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-1"/>
        </w:rPr>
        <w:t>parallelization</w:t>
      </w:r>
      <w:r>
        <w:t xml:space="preserve"> of </w:t>
      </w:r>
      <w:r>
        <w:rPr>
          <w:spacing w:val="-1"/>
        </w:rPr>
        <w:t>cutoff</w:t>
      </w:r>
      <w:r>
        <w:t xml:space="preserve"> pair</w:t>
      </w:r>
      <w:r>
        <w:rPr>
          <w:spacing w:val="41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mature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CPUs,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rPr>
          <w:spacing w:val="-1"/>
        </w:rPr>
        <w:t>employs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"/>
        </w:rPr>
        <w:t>voxel-based</w:t>
      </w:r>
      <w:r>
        <w:t xml:space="preserve"> method.</w:t>
      </w:r>
    </w:p>
    <w:p w14:paraId="49AA9885" w14:textId="77777777" w:rsidR="009205AB" w:rsidRDefault="009205AB">
      <w:pPr>
        <w:pStyle w:val="Heading2"/>
        <w:numPr>
          <w:ilvl w:val="0"/>
          <w:numId w:val="2"/>
        </w:numPr>
        <w:tabs>
          <w:tab w:val="left" w:pos="464"/>
        </w:tabs>
        <w:kinsoku w:val="0"/>
        <w:overflowPunct w:val="0"/>
        <w:spacing w:before="174"/>
        <w:jc w:val="both"/>
        <w:rPr>
          <w:b w:val="0"/>
          <w:bCs w:val="0"/>
        </w:rPr>
      </w:pPr>
      <w:r>
        <w:t>Results and Discussion</w:t>
      </w:r>
    </w:p>
    <w:p w14:paraId="30AA0D0B" w14:textId="77777777" w:rsidR="009205AB" w:rsidRDefault="009205AB">
      <w:pPr>
        <w:pStyle w:val="BodyText"/>
        <w:kinsoku w:val="0"/>
        <w:overflowPunct w:val="0"/>
        <w:spacing w:before="187" w:line="271" w:lineRule="auto"/>
        <w:jc w:val="both"/>
      </w:pPr>
      <w:r>
        <w:rPr>
          <w:spacing w:val="-2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example: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-1"/>
        </w:rPr>
        <w:t>parallelization</w:t>
      </w:r>
      <w:r>
        <w:t xml:space="preserve"> of </w:t>
      </w:r>
      <w:r>
        <w:rPr>
          <w:spacing w:val="-1"/>
        </w:rPr>
        <w:t>cutoff</w:t>
      </w:r>
      <w:r>
        <w:t xml:space="preserve"> pair</w:t>
      </w:r>
      <w:r>
        <w:rPr>
          <w:spacing w:val="41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mature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CPUs,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rPr>
          <w:spacing w:val="-1"/>
        </w:rPr>
        <w:t>employs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"/>
        </w:rPr>
        <w:t>voxel-based</w:t>
      </w:r>
      <w:r>
        <w:t xml:space="preserve"> method.</w:t>
      </w:r>
    </w:p>
    <w:p w14:paraId="06C339F6" w14:textId="77777777" w:rsidR="009205AB" w:rsidRDefault="009205AB">
      <w:pPr>
        <w:pStyle w:val="Heading3"/>
        <w:numPr>
          <w:ilvl w:val="1"/>
          <w:numId w:val="2"/>
        </w:numPr>
        <w:tabs>
          <w:tab w:val="left" w:pos="576"/>
        </w:tabs>
        <w:kinsoku w:val="0"/>
        <w:overflowPunct w:val="0"/>
        <w:spacing w:before="116"/>
        <w:ind w:hanging="472"/>
        <w:jc w:val="both"/>
        <w:rPr>
          <w:b w:val="0"/>
          <w:bCs w:val="0"/>
        </w:rPr>
      </w:pPr>
      <w:r>
        <w:t>Cutoff pair interactions on GPUs</w:t>
      </w:r>
    </w:p>
    <w:p w14:paraId="0A93597A" w14:textId="77777777" w:rsidR="009205AB" w:rsidRDefault="009205AB">
      <w:pPr>
        <w:pStyle w:val="BodyText"/>
        <w:kinsoku w:val="0"/>
        <w:overflowPunct w:val="0"/>
        <w:spacing w:before="146" w:line="271" w:lineRule="auto"/>
        <w:jc w:val="both"/>
      </w:pPr>
      <w:r>
        <w:rPr>
          <w:spacing w:val="-2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example: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-1"/>
        </w:rPr>
        <w:t>parallelization</w:t>
      </w:r>
      <w:r>
        <w:t xml:space="preserve"> of </w:t>
      </w:r>
      <w:r>
        <w:rPr>
          <w:spacing w:val="-1"/>
        </w:rPr>
        <w:t>cutoff</w:t>
      </w:r>
      <w:r>
        <w:t xml:space="preserve"> pair</w:t>
      </w:r>
      <w:r>
        <w:rPr>
          <w:spacing w:val="41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mature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CPUs,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rPr>
          <w:spacing w:val="-1"/>
        </w:rPr>
        <w:t>employs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"/>
        </w:rPr>
        <w:t>voxel-based</w:t>
      </w:r>
      <w:r>
        <w:t xml:space="preserve"> method.</w:t>
      </w:r>
    </w:p>
    <w:p w14:paraId="51DC5F42" w14:textId="77777777" w:rsidR="009205AB" w:rsidRDefault="009205AB">
      <w:pPr>
        <w:pStyle w:val="Heading3"/>
        <w:numPr>
          <w:ilvl w:val="1"/>
          <w:numId w:val="2"/>
        </w:numPr>
        <w:tabs>
          <w:tab w:val="left" w:pos="576"/>
        </w:tabs>
        <w:kinsoku w:val="0"/>
        <w:overflowPunct w:val="0"/>
        <w:spacing w:before="116"/>
        <w:ind w:hanging="472"/>
        <w:jc w:val="both"/>
        <w:rPr>
          <w:b w:val="0"/>
          <w:bCs w:val="0"/>
        </w:rPr>
      </w:pPr>
      <w:r>
        <w:t>Cutoff pair interactions on GPUs</w:t>
      </w:r>
    </w:p>
    <w:p w14:paraId="0E3F3AD3" w14:textId="77777777" w:rsidR="009205AB" w:rsidRDefault="009205AB">
      <w:pPr>
        <w:pStyle w:val="BodyText"/>
        <w:kinsoku w:val="0"/>
        <w:overflowPunct w:val="0"/>
        <w:spacing w:before="146" w:line="271" w:lineRule="auto"/>
        <w:jc w:val="both"/>
      </w:pPr>
      <w:r>
        <w:rPr>
          <w:spacing w:val="-2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example: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-1"/>
        </w:rPr>
        <w:t>parallelization</w:t>
      </w:r>
      <w:r>
        <w:t xml:space="preserve"> of </w:t>
      </w:r>
      <w:r>
        <w:rPr>
          <w:spacing w:val="-1"/>
        </w:rPr>
        <w:t>cutoff</w:t>
      </w:r>
      <w:r>
        <w:t xml:space="preserve"> pair</w:t>
      </w:r>
      <w:r>
        <w:rPr>
          <w:spacing w:val="41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mature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CPUs,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rPr>
          <w:spacing w:val="-1"/>
        </w:rPr>
        <w:t>employs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"/>
        </w:rPr>
        <w:t>voxel-based</w:t>
      </w:r>
      <w:r>
        <w:t xml:space="preserve"> method.</w:t>
      </w:r>
    </w:p>
    <w:p w14:paraId="2AC06DF2" w14:textId="77777777" w:rsidR="009205AB" w:rsidRDefault="009205AB">
      <w:pPr>
        <w:pStyle w:val="Heading3"/>
        <w:numPr>
          <w:ilvl w:val="2"/>
          <w:numId w:val="2"/>
        </w:numPr>
        <w:tabs>
          <w:tab w:val="left" w:pos="734"/>
        </w:tabs>
        <w:kinsoku w:val="0"/>
        <w:overflowPunct w:val="0"/>
        <w:jc w:val="both"/>
        <w:rPr>
          <w:b w:val="0"/>
          <w:bCs w:val="0"/>
        </w:rPr>
      </w:pPr>
      <w:r>
        <w:t>Cutoff pair interactions on GPUs</w:t>
      </w:r>
    </w:p>
    <w:p w14:paraId="3346A6B8" w14:textId="77777777" w:rsidR="009205AB" w:rsidRDefault="009205AB">
      <w:pPr>
        <w:pStyle w:val="BodyText"/>
        <w:kinsoku w:val="0"/>
        <w:overflowPunct w:val="0"/>
        <w:spacing w:before="78" w:line="271" w:lineRule="auto"/>
        <w:jc w:val="both"/>
      </w:pPr>
      <w:r>
        <w:rPr>
          <w:spacing w:val="-2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example: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-1"/>
        </w:rPr>
        <w:t>parallelization</w:t>
      </w:r>
      <w:r>
        <w:t xml:space="preserve"> of </w:t>
      </w:r>
      <w:r>
        <w:rPr>
          <w:spacing w:val="-1"/>
        </w:rPr>
        <w:t>cutoff</w:t>
      </w:r>
      <w:r>
        <w:t xml:space="preserve"> pair</w:t>
      </w:r>
      <w:r>
        <w:rPr>
          <w:spacing w:val="41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mature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CPUs,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rPr>
          <w:spacing w:val="-1"/>
        </w:rPr>
        <w:t>employs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"/>
        </w:rPr>
        <w:t>voxel-based</w:t>
      </w:r>
      <w:r>
        <w:t xml:space="preserve"> method.</w:t>
      </w:r>
    </w:p>
    <w:p w14:paraId="3876B776" w14:textId="77777777" w:rsidR="009205AB" w:rsidRDefault="009205AB">
      <w:pPr>
        <w:pStyle w:val="Heading3"/>
        <w:numPr>
          <w:ilvl w:val="2"/>
          <w:numId w:val="2"/>
        </w:numPr>
        <w:tabs>
          <w:tab w:val="left" w:pos="734"/>
        </w:tabs>
        <w:kinsoku w:val="0"/>
        <w:overflowPunct w:val="0"/>
        <w:jc w:val="both"/>
        <w:rPr>
          <w:b w:val="0"/>
          <w:bCs w:val="0"/>
        </w:rPr>
      </w:pPr>
      <w:r>
        <w:t>Cutoff pair interactions on GPUs</w:t>
      </w:r>
    </w:p>
    <w:p w14:paraId="3D6902CF" w14:textId="77777777" w:rsidR="009205AB" w:rsidRDefault="009205AB">
      <w:pPr>
        <w:pStyle w:val="BodyText"/>
        <w:kinsoku w:val="0"/>
        <w:overflowPunct w:val="0"/>
        <w:spacing w:before="78" w:line="271" w:lineRule="auto"/>
        <w:jc w:val="both"/>
      </w:pPr>
      <w:r>
        <w:rPr>
          <w:spacing w:val="-2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example: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-1"/>
        </w:rPr>
        <w:t>parallelization</w:t>
      </w:r>
      <w:r>
        <w:t xml:space="preserve"> of </w:t>
      </w:r>
      <w:r>
        <w:rPr>
          <w:spacing w:val="-1"/>
        </w:rPr>
        <w:t>cutoff</w:t>
      </w:r>
      <w:r>
        <w:t xml:space="preserve"> pair</w:t>
      </w:r>
      <w:r>
        <w:rPr>
          <w:spacing w:val="41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mature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CPUs,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rPr>
          <w:spacing w:val="-1"/>
        </w:rPr>
        <w:t>employs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"/>
        </w:rPr>
        <w:t>voxel-based</w:t>
      </w:r>
      <w:r>
        <w:t xml:space="preserve"> method.</w:t>
      </w:r>
    </w:p>
    <w:p w14:paraId="009D89FB" w14:textId="77777777" w:rsidR="009205AB" w:rsidRDefault="009205AB">
      <w:pPr>
        <w:pStyle w:val="BodyText"/>
        <w:kinsoku w:val="0"/>
        <w:overflowPunct w:val="0"/>
        <w:spacing w:line="279" w:lineRule="exact"/>
        <w:ind w:firstLine="210"/>
        <w:jc w:val="both"/>
        <w:rPr>
          <w:rFonts w:eastAsia="PMingLiU"/>
        </w:rPr>
      </w:pPr>
      <w:r>
        <w:rPr>
          <w:b/>
          <w:bCs/>
        </w:rPr>
        <w:t xml:space="preserve">Lemma  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 xml:space="preserve">1   </w:t>
      </w:r>
      <w:r>
        <w:rPr>
          <w:b/>
          <w:bCs/>
          <w:spacing w:val="16"/>
        </w:rPr>
        <w:t xml:space="preserve"> </w:t>
      </w:r>
      <w:r>
        <w:t xml:space="preserve">From  </w:t>
      </w:r>
      <w:r>
        <w:rPr>
          <w:spacing w:val="11"/>
        </w:rPr>
        <w:t xml:space="preserve"> </w:t>
      </w:r>
      <w:r>
        <w:rPr>
          <w:rFonts w:ascii="Arial" w:hAnsi="Arial" w:cs="Arial"/>
          <w:sz w:val="22"/>
          <w:szCs w:val="22"/>
        </w:rPr>
        <w:t>Ω</w:t>
      </w:r>
      <w:r>
        <w:rPr>
          <w:rFonts w:ascii="Verdana" w:hAnsi="Verdana" w:cs="Verdana"/>
          <w:i/>
          <w:iCs/>
          <w:position w:val="-3"/>
          <w:sz w:val="14"/>
          <w:szCs w:val="14"/>
        </w:rPr>
        <w:t>I</w:t>
      </w:r>
      <w:r>
        <w:rPr>
          <w:rFonts w:ascii="PMingLiU" w:eastAsia="PMingLiU" w:hAnsi="Verdana" w:cs="PMingLiU"/>
          <w:position w:val="-5"/>
          <w:sz w:val="10"/>
          <w:szCs w:val="10"/>
        </w:rPr>
        <w:t>p</w:t>
      </w:r>
      <w:r>
        <w:rPr>
          <w:rFonts w:ascii="PMingLiU" w:eastAsia="PMingLiU" w:hAnsi="Verdana" w:cs="PMingLiU"/>
          <w:spacing w:val="-6"/>
          <w:position w:val="-5"/>
          <w:sz w:val="10"/>
          <w:szCs w:val="10"/>
        </w:rPr>
        <w:t xml:space="preserve"> </w:t>
      </w:r>
      <w:r>
        <w:rPr>
          <w:rFonts w:ascii="Arial" w:eastAsia="PMingLiU" w:hAnsi="Arial" w:cs="Arial"/>
          <w:sz w:val="22"/>
          <w:szCs w:val="22"/>
        </w:rPr>
        <w:t>(</w:t>
      </w:r>
      <w:r>
        <w:rPr>
          <w:rFonts w:ascii="Lucida Sans Unicode" w:eastAsia="PMingLiU" w:hAnsi="Lucida Sans Unicode" w:cs="Lucida Sans Unicode"/>
          <w:sz w:val="22"/>
          <w:szCs w:val="22"/>
        </w:rPr>
        <w:t>T</w:t>
      </w:r>
      <w:r>
        <w:rPr>
          <w:rFonts w:ascii="Lucida Sans Unicode" w:eastAsia="PMingLiU" w:hAnsi="Lucida Sans Unicode" w:cs="Lucida Sans Unicode"/>
          <w:spacing w:val="-10"/>
          <w:sz w:val="22"/>
          <w:szCs w:val="22"/>
        </w:rPr>
        <w:t xml:space="preserve"> </w:t>
      </w:r>
      <w:r>
        <w:rPr>
          <w:rFonts w:ascii="Arial" w:eastAsia="PMingLiU" w:hAnsi="Arial" w:cs="Arial"/>
          <w:i/>
          <w:iCs/>
          <w:sz w:val="22"/>
          <w:szCs w:val="22"/>
        </w:rPr>
        <w:t>,</w:t>
      </w:r>
      <w:r>
        <w:rPr>
          <w:rFonts w:ascii="Arial" w:eastAsia="PMingLiU" w:hAnsi="Arial" w:cs="Arial"/>
          <w:i/>
          <w:iCs/>
          <w:spacing w:val="-22"/>
          <w:sz w:val="22"/>
          <w:szCs w:val="22"/>
        </w:rPr>
        <w:t xml:space="preserve"> </w:t>
      </w:r>
      <w:r>
        <w:rPr>
          <w:rFonts w:ascii="Lucida Sans Unicode" w:eastAsia="PMingLiU" w:hAnsi="Lucida Sans Unicode" w:cs="Lucida Sans Unicode"/>
          <w:sz w:val="22"/>
          <w:szCs w:val="22"/>
        </w:rPr>
        <w:t>R</w:t>
      </w:r>
      <w:r>
        <w:rPr>
          <w:rFonts w:ascii="Arial" w:eastAsia="PMingLiU" w:hAnsi="Arial" w:cs="Arial"/>
          <w:sz w:val="22"/>
          <w:szCs w:val="22"/>
        </w:rPr>
        <w:t>)</w:t>
      </w:r>
      <w:r>
        <w:rPr>
          <w:rFonts w:eastAsia="PMingLiU"/>
        </w:rPr>
        <w:t xml:space="preserve">,the  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 xml:space="preserve">probability  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of</w:t>
      </w:r>
    </w:p>
    <w:p w14:paraId="36C3204D" w14:textId="77777777" w:rsidR="009205AB" w:rsidRDefault="009205AB">
      <w:pPr>
        <w:pStyle w:val="BodyText"/>
        <w:kinsoku w:val="0"/>
        <w:overflowPunct w:val="0"/>
        <w:spacing w:line="251" w:lineRule="exact"/>
        <w:jc w:val="both"/>
        <w:rPr>
          <w:rFonts w:ascii="Verdana" w:hAnsi="Verdana" w:cs="Verdana"/>
          <w:sz w:val="14"/>
          <w:szCs w:val="14"/>
        </w:rPr>
      </w:pPr>
      <w:r>
        <w:rPr>
          <w:w w:val="105"/>
        </w:rPr>
        <w:t>computing</w:t>
      </w:r>
      <w:r>
        <w:rPr>
          <w:spacing w:val="20"/>
          <w:w w:val="105"/>
        </w:rPr>
        <w:t xml:space="preserve"> </w:t>
      </w:r>
      <w:r>
        <w:rPr>
          <w:w w:val="105"/>
        </w:rPr>
        <w:t>tag</w:t>
      </w:r>
      <w:r>
        <w:rPr>
          <w:spacing w:val="21"/>
          <w:w w:val="105"/>
        </w:rPr>
        <w:t xml:space="preserve"> </w:t>
      </w:r>
      <w:r>
        <w:rPr>
          <w:rFonts w:ascii="Arial" w:hAnsi="Arial" w:cs="Arial"/>
          <w:i/>
          <w:iCs/>
          <w:spacing w:val="-1"/>
          <w:w w:val="105"/>
          <w:sz w:val="22"/>
          <w:szCs w:val="22"/>
        </w:rPr>
        <w:t>t</w:t>
      </w:r>
      <w:r>
        <w:rPr>
          <w:rFonts w:ascii="Verdana" w:hAnsi="Verdana" w:cs="Verdana"/>
          <w:i/>
          <w:iCs/>
          <w:spacing w:val="-1"/>
          <w:w w:val="105"/>
          <w:position w:val="-3"/>
          <w:sz w:val="14"/>
          <w:szCs w:val="14"/>
        </w:rPr>
        <w:t>i</w:t>
      </w:r>
      <w:r>
        <w:rPr>
          <w:spacing w:val="-2"/>
          <w:w w:val="105"/>
        </w:rPr>
        <w:t>’s</w:t>
      </w:r>
      <w:r>
        <w:rPr>
          <w:spacing w:val="20"/>
          <w:w w:val="105"/>
        </w:rPr>
        <w:t xml:space="preserve"> </w:t>
      </w:r>
      <w:r>
        <w:rPr>
          <w:rFonts w:ascii="Arial" w:hAnsi="Arial" w:cs="Arial"/>
          <w:i/>
          <w:iCs/>
          <w:w w:val="105"/>
          <w:sz w:val="22"/>
          <w:szCs w:val="22"/>
        </w:rPr>
        <w:t>K</w:t>
      </w:r>
      <w:r>
        <w:rPr>
          <w:rFonts w:ascii="Verdana" w:hAnsi="Verdana" w:cs="Verdana"/>
          <w:i/>
          <w:iCs/>
          <w:w w:val="105"/>
          <w:position w:val="-3"/>
          <w:sz w:val="14"/>
          <w:szCs w:val="14"/>
        </w:rPr>
        <w:t>i</w:t>
      </w:r>
      <w:r>
        <w:rPr>
          <w:rFonts w:ascii="Verdana" w:hAnsi="Verdana" w:cs="Verdana"/>
          <w:i/>
          <w:iCs/>
          <w:spacing w:val="34"/>
          <w:w w:val="105"/>
          <w:position w:val="-3"/>
          <w:sz w:val="14"/>
          <w:szCs w:val="14"/>
        </w:rPr>
        <w:t xml:space="preserve"> </w:t>
      </w:r>
      <w:r>
        <w:rPr>
          <w:w w:val="105"/>
        </w:rPr>
        <w:t>or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current</w:t>
      </w:r>
      <w:r>
        <w:rPr>
          <w:spacing w:val="21"/>
          <w:w w:val="105"/>
        </w:rPr>
        <w:t xml:space="preserve"> </w:t>
      </w:r>
      <w:r>
        <w:rPr>
          <w:w w:val="105"/>
        </w:rPr>
        <w:t>session</w:t>
      </w:r>
      <w:r>
        <w:rPr>
          <w:spacing w:val="20"/>
          <w:w w:val="105"/>
        </w:rPr>
        <w:t xml:space="preserve"> </w:t>
      </w:r>
      <w:r>
        <w:rPr>
          <w:spacing w:val="-4"/>
          <w:w w:val="105"/>
        </w:rPr>
        <w:t>key</w:t>
      </w:r>
      <w:r>
        <w:rPr>
          <w:spacing w:val="21"/>
          <w:w w:val="105"/>
        </w:rPr>
        <w:t xml:space="preserve"> </w:t>
      </w:r>
      <w:r>
        <w:rPr>
          <w:rFonts w:ascii="Arial" w:hAnsi="Arial" w:cs="Arial"/>
          <w:i/>
          <w:iCs/>
          <w:spacing w:val="1"/>
          <w:w w:val="105"/>
          <w:sz w:val="22"/>
          <w:szCs w:val="22"/>
        </w:rPr>
        <w:t>K</w:t>
      </w:r>
      <w:r>
        <w:rPr>
          <w:rFonts w:ascii="Verdana" w:hAnsi="Verdana" w:cs="Verdana"/>
          <w:i/>
          <w:iCs/>
          <w:spacing w:val="1"/>
          <w:w w:val="105"/>
          <w:position w:val="-3"/>
          <w:sz w:val="14"/>
          <w:szCs w:val="14"/>
        </w:rPr>
        <w:t>ji</w:t>
      </w:r>
    </w:p>
    <w:p w14:paraId="76BAF3B3" w14:textId="77777777" w:rsidR="009205AB" w:rsidRDefault="009205AB">
      <w:pPr>
        <w:pStyle w:val="BodyText"/>
        <w:kinsoku w:val="0"/>
        <w:overflowPunct w:val="0"/>
        <w:spacing w:before="7" w:line="252" w:lineRule="exact"/>
        <w:jc w:val="both"/>
        <w:rPr>
          <w:spacing w:val="-2"/>
          <w:w w:val="105"/>
        </w:rPr>
      </w:pPr>
      <w:r>
        <w:rPr>
          <w:w w:val="105"/>
        </w:rPr>
        <w:t>maintained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rFonts w:ascii="Arial" w:hAnsi="Arial" w:cs="Arial"/>
          <w:i/>
          <w:iCs/>
          <w:w w:val="105"/>
          <w:sz w:val="22"/>
          <w:szCs w:val="22"/>
        </w:rPr>
        <w:t>r</w:t>
      </w:r>
      <w:r>
        <w:rPr>
          <w:rFonts w:ascii="Verdana" w:hAnsi="Verdana" w:cs="Verdana"/>
          <w:i/>
          <w:iCs/>
          <w:w w:val="105"/>
          <w:position w:val="-3"/>
          <w:sz w:val="14"/>
          <w:szCs w:val="14"/>
        </w:rPr>
        <w:t xml:space="preserve">j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negligible.</w:t>
      </w:r>
    </w:p>
    <w:p w14:paraId="7D241B80" w14:textId="77777777" w:rsidR="009205AB" w:rsidRDefault="00000000">
      <w:pPr>
        <w:pStyle w:val="BodyText"/>
        <w:kinsoku w:val="0"/>
        <w:overflowPunct w:val="0"/>
        <w:spacing w:before="9" w:line="272" w:lineRule="exact"/>
        <w:ind w:firstLine="210"/>
        <w:jc w:val="both"/>
        <w:rPr>
          <w:rFonts w:eastAsia="PMingLiU"/>
          <w:w w:val="105"/>
        </w:rPr>
      </w:pPr>
      <w:r>
        <w:rPr>
          <w:noProof/>
        </w:rPr>
        <w:pict w14:anchorId="0C2F291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15pt;margin-top:51.8pt;width:4.55pt;height:7pt;z-index:-4;mso-position-horizontal-relative:page" o:allowincell="f" filled="f" stroked="f">
            <v:textbox inset="0,0,0,0">
              <w:txbxContent>
                <w:p w14:paraId="4D6EFD3D" w14:textId="77777777" w:rsidR="009205AB" w:rsidRDefault="009205AB">
                  <w:pPr>
                    <w:pStyle w:val="BodyText"/>
                    <w:kinsoku w:val="0"/>
                    <w:overflowPunct w:val="0"/>
                    <w:spacing w:line="125" w:lineRule="exact"/>
                    <w:ind w:left="0"/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</w:pPr>
                  <w:r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9205AB">
        <w:rPr>
          <w:b/>
          <w:bCs/>
          <w:spacing w:val="-2"/>
          <w:w w:val="105"/>
        </w:rPr>
        <w:t>Proof</w:t>
      </w:r>
      <w:r w:rsidR="009205AB">
        <w:rPr>
          <w:b/>
          <w:bCs/>
          <w:w w:val="105"/>
        </w:rPr>
        <w:t xml:space="preserve"> </w:t>
      </w:r>
      <w:r w:rsidR="009205AB">
        <w:rPr>
          <w:b/>
          <w:bCs/>
          <w:spacing w:val="32"/>
          <w:w w:val="105"/>
        </w:rPr>
        <w:t xml:space="preserve"> </w:t>
      </w:r>
      <w:r w:rsidR="009205AB">
        <w:rPr>
          <w:w w:val="105"/>
        </w:rPr>
        <w:t xml:space="preserve">The </w:t>
      </w:r>
      <w:r w:rsidR="009205AB">
        <w:rPr>
          <w:spacing w:val="17"/>
          <w:w w:val="105"/>
        </w:rPr>
        <w:t xml:space="preserve"> </w:t>
      </w:r>
      <w:r w:rsidR="009205AB">
        <w:rPr>
          <w:w w:val="105"/>
        </w:rPr>
        <w:t xml:space="preserve">messages </w:t>
      </w:r>
      <w:r w:rsidR="009205AB">
        <w:rPr>
          <w:spacing w:val="17"/>
          <w:w w:val="105"/>
        </w:rPr>
        <w:t xml:space="preserve"> </w:t>
      </w:r>
      <w:r w:rsidR="009205AB">
        <w:rPr>
          <w:w w:val="105"/>
        </w:rPr>
        <w:t xml:space="preserve">in </w:t>
      </w:r>
      <w:r w:rsidR="009205AB">
        <w:rPr>
          <w:spacing w:val="17"/>
          <w:w w:val="105"/>
        </w:rPr>
        <w:t xml:space="preserve"> </w:t>
      </w:r>
      <w:r w:rsidR="009205AB">
        <w:rPr>
          <w:rFonts w:ascii="Arial" w:hAnsi="Arial" w:cs="Arial"/>
          <w:w w:val="105"/>
          <w:sz w:val="22"/>
          <w:szCs w:val="22"/>
        </w:rPr>
        <w:t>Ω</w:t>
      </w:r>
      <w:r w:rsidR="009205AB">
        <w:rPr>
          <w:rFonts w:ascii="Verdana" w:hAnsi="Verdana" w:cs="Verdana"/>
          <w:i/>
          <w:iCs/>
          <w:w w:val="105"/>
          <w:position w:val="-3"/>
          <w:sz w:val="14"/>
          <w:szCs w:val="14"/>
        </w:rPr>
        <w:t>I</w:t>
      </w:r>
      <w:r w:rsidR="009205AB">
        <w:rPr>
          <w:rFonts w:ascii="PMingLiU" w:eastAsia="PMingLiU" w:hAnsi="Verdana" w:cs="PMingLiU"/>
          <w:w w:val="105"/>
          <w:position w:val="-5"/>
          <w:sz w:val="10"/>
          <w:szCs w:val="10"/>
        </w:rPr>
        <w:t>p</w:t>
      </w:r>
      <w:r w:rsidR="009205AB">
        <w:rPr>
          <w:rFonts w:ascii="PMingLiU" w:eastAsia="PMingLiU" w:hAnsi="Verdana" w:cs="PMingLiU"/>
          <w:spacing w:val="-10"/>
          <w:w w:val="105"/>
          <w:position w:val="-5"/>
          <w:sz w:val="10"/>
          <w:szCs w:val="10"/>
        </w:rPr>
        <w:t xml:space="preserve"> </w:t>
      </w:r>
      <w:r w:rsidR="009205AB">
        <w:rPr>
          <w:rFonts w:ascii="Arial" w:eastAsia="PMingLiU" w:hAnsi="Arial" w:cs="Arial"/>
          <w:w w:val="105"/>
          <w:sz w:val="22"/>
          <w:szCs w:val="22"/>
        </w:rPr>
        <w:t>(</w:t>
      </w:r>
      <w:r w:rsidR="009205AB">
        <w:rPr>
          <w:rFonts w:ascii="Lucida Sans Unicode" w:eastAsia="PMingLiU" w:hAnsi="Lucida Sans Unicode" w:cs="Lucida Sans Unicode"/>
          <w:w w:val="105"/>
          <w:sz w:val="22"/>
          <w:szCs w:val="22"/>
        </w:rPr>
        <w:t>T</w:t>
      </w:r>
      <w:r w:rsidR="009205AB">
        <w:rPr>
          <w:rFonts w:ascii="Lucida Sans Unicode" w:eastAsia="PMingLiU" w:hAnsi="Lucida Sans Unicode" w:cs="Lucida Sans Unicode"/>
          <w:spacing w:val="-20"/>
          <w:w w:val="105"/>
          <w:sz w:val="22"/>
          <w:szCs w:val="22"/>
        </w:rPr>
        <w:t xml:space="preserve"> </w:t>
      </w:r>
      <w:r w:rsidR="009205AB">
        <w:rPr>
          <w:rFonts w:ascii="Arial" w:eastAsia="PMingLiU" w:hAnsi="Arial" w:cs="Arial"/>
          <w:i/>
          <w:iCs/>
          <w:w w:val="105"/>
          <w:sz w:val="22"/>
          <w:szCs w:val="22"/>
        </w:rPr>
        <w:t>,</w:t>
      </w:r>
      <w:r w:rsidR="009205AB">
        <w:rPr>
          <w:rFonts w:ascii="Arial" w:eastAsia="PMingLiU" w:hAnsi="Arial" w:cs="Arial"/>
          <w:i/>
          <w:iCs/>
          <w:spacing w:val="-31"/>
          <w:w w:val="105"/>
          <w:sz w:val="22"/>
          <w:szCs w:val="22"/>
        </w:rPr>
        <w:t xml:space="preserve"> </w:t>
      </w:r>
      <w:r w:rsidR="009205AB">
        <w:rPr>
          <w:rFonts w:ascii="Lucida Sans Unicode" w:eastAsia="PMingLiU" w:hAnsi="Lucida Sans Unicode" w:cs="Lucida Sans Unicode"/>
          <w:w w:val="105"/>
          <w:sz w:val="22"/>
          <w:szCs w:val="22"/>
        </w:rPr>
        <w:t>R</w:t>
      </w:r>
      <w:r w:rsidR="009205AB">
        <w:rPr>
          <w:rFonts w:ascii="Arial" w:eastAsia="PMingLiU" w:hAnsi="Arial" w:cs="Arial"/>
          <w:w w:val="105"/>
          <w:sz w:val="22"/>
          <w:szCs w:val="22"/>
        </w:rPr>
        <w:t xml:space="preserve">) </w:t>
      </w:r>
      <w:r w:rsidR="009205AB">
        <w:rPr>
          <w:rFonts w:ascii="Arial" w:eastAsia="PMingLiU" w:hAnsi="Arial" w:cs="Arial"/>
          <w:spacing w:val="55"/>
          <w:w w:val="105"/>
          <w:sz w:val="22"/>
          <w:szCs w:val="22"/>
        </w:rPr>
        <w:t xml:space="preserve"> </w:t>
      </w:r>
      <w:r w:rsidR="009205AB">
        <w:rPr>
          <w:rFonts w:eastAsia="PMingLiU"/>
          <w:w w:val="105"/>
        </w:rPr>
        <w:t xml:space="preserve">that  </w:t>
      </w:r>
      <w:r w:rsidR="009205AB">
        <w:rPr>
          <w:rFonts w:eastAsia="PMingLiU"/>
          <w:spacing w:val="17"/>
          <w:w w:val="105"/>
        </w:rPr>
        <w:t xml:space="preserve"> </w:t>
      </w:r>
      <w:r w:rsidR="009205AB">
        <w:rPr>
          <w:rFonts w:eastAsia="PMingLiU"/>
          <w:w w:val="105"/>
        </w:rPr>
        <w:t>do</w:t>
      </w:r>
      <w:r w:rsidR="009205AB">
        <w:rPr>
          <w:rFonts w:eastAsia="PMingLiU"/>
          <w:spacing w:val="21"/>
        </w:rPr>
        <w:t xml:space="preserve"> </w:t>
      </w:r>
      <w:r w:rsidR="009205AB">
        <w:rPr>
          <w:rFonts w:eastAsia="PMingLiU"/>
          <w:w w:val="105"/>
        </w:rPr>
        <w:t>not</w:t>
      </w:r>
      <w:r w:rsidR="009205AB">
        <w:rPr>
          <w:rFonts w:eastAsia="PMingLiU"/>
          <w:spacing w:val="2"/>
          <w:w w:val="105"/>
        </w:rPr>
        <w:t xml:space="preserve"> </w:t>
      </w:r>
      <w:r w:rsidR="009205AB">
        <w:rPr>
          <w:rFonts w:eastAsia="PMingLiU"/>
          <w:spacing w:val="-4"/>
          <w:w w:val="105"/>
        </w:rPr>
        <w:t>involve</w:t>
      </w:r>
      <w:r w:rsidR="009205AB">
        <w:rPr>
          <w:rFonts w:eastAsia="PMingLiU"/>
          <w:spacing w:val="3"/>
          <w:w w:val="105"/>
        </w:rPr>
        <w:t xml:space="preserve"> </w:t>
      </w:r>
      <w:r w:rsidR="009205AB">
        <w:rPr>
          <w:rFonts w:ascii="Arial" w:eastAsia="PMingLiU" w:hAnsi="Arial" w:cs="Arial"/>
          <w:i/>
          <w:iCs/>
          <w:w w:val="105"/>
          <w:sz w:val="22"/>
          <w:szCs w:val="22"/>
        </w:rPr>
        <w:t>K</w:t>
      </w:r>
      <w:r w:rsidR="009205AB">
        <w:rPr>
          <w:rFonts w:ascii="Verdana" w:eastAsia="PMingLiU" w:hAnsi="Verdana" w:cs="Verdana"/>
          <w:i/>
          <w:iCs/>
          <w:w w:val="105"/>
          <w:position w:val="-3"/>
          <w:sz w:val="14"/>
          <w:szCs w:val="14"/>
        </w:rPr>
        <w:t xml:space="preserve">i </w:t>
      </w:r>
      <w:r w:rsidR="009205AB">
        <w:rPr>
          <w:rFonts w:ascii="Verdana" w:eastAsia="PMingLiU" w:hAnsi="Verdana" w:cs="Verdana"/>
          <w:i/>
          <w:iCs/>
          <w:spacing w:val="19"/>
          <w:w w:val="105"/>
          <w:position w:val="-3"/>
          <w:sz w:val="14"/>
          <w:szCs w:val="14"/>
        </w:rPr>
        <w:t xml:space="preserve"> </w:t>
      </w:r>
      <w:r w:rsidR="009205AB">
        <w:rPr>
          <w:rFonts w:eastAsia="PMingLiU"/>
          <w:w w:val="105"/>
        </w:rPr>
        <w:t xml:space="preserve">or </w:t>
      </w:r>
      <w:r w:rsidR="009205AB">
        <w:rPr>
          <w:rFonts w:eastAsia="PMingLiU"/>
          <w:spacing w:val="3"/>
          <w:w w:val="105"/>
        </w:rPr>
        <w:t xml:space="preserve"> </w:t>
      </w:r>
      <w:r w:rsidR="009205AB">
        <w:rPr>
          <w:rFonts w:ascii="Arial" w:eastAsia="PMingLiU" w:hAnsi="Arial" w:cs="Arial"/>
          <w:i/>
          <w:iCs/>
          <w:spacing w:val="1"/>
          <w:w w:val="105"/>
          <w:sz w:val="22"/>
          <w:szCs w:val="22"/>
        </w:rPr>
        <w:t>K</w:t>
      </w:r>
      <w:r w:rsidR="009205AB">
        <w:rPr>
          <w:rFonts w:ascii="Verdana" w:eastAsia="PMingLiU" w:hAnsi="Verdana" w:cs="Verdana"/>
          <w:i/>
          <w:iCs/>
          <w:spacing w:val="1"/>
          <w:w w:val="105"/>
          <w:position w:val="-3"/>
          <w:sz w:val="14"/>
          <w:szCs w:val="14"/>
        </w:rPr>
        <w:t>ji</w:t>
      </w:r>
      <w:r w:rsidR="009205AB">
        <w:rPr>
          <w:rFonts w:ascii="Verdana" w:eastAsia="PMingLiU" w:hAnsi="Verdana" w:cs="Verdana"/>
          <w:i/>
          <w:iCs/>
          <w:w w:val="105"/>
          <w:position w:val="-3"/>
          <w:sz w:val="14"/>
          <w:szCs w:val="14"/>
        </w:rPr>
        <w:t xml:space="preserve"> </w:t>
      </w:r>
      <w:r w:rsidR="009205AB">
        <w:rPr>
          <w:rFonts w:ascii="Verdana" w:eastAsia="PMingLiU" w:hAnsi="Verdana" w:cs="Verdana"/>
          <w:i/>
          <w:iCs/>
          <w:spacing w:val="19"/>
          <w:w w:val="105"/>
          <w:position w:val="-3"/>
          <w:sz w:val="14"/>
          <w:szCs w:val="14"/>
        </w:rPr>
        <w:t xml:space="preserve"> </w:t>
      </w:r>
      <w:r w:rsidR="009205AB">
        <w:rPr>
          <w:rFonts w:eastAsia="PMingLiU"/>
          <w:w w:val="105"/>
        </w:rPr>
        <w:t xml:space="preserve">do </w:t>
      </w:r>
      <w:r w:rsidR="009205AB">
        <w:rPr>
          <w:rFonts w:eastAsia="PMingLiU"/>
          <w:spacing w:val="2"/>
          <w:w w:val="105"/>
        </w:rPr>
        <w:t xml:space="preserve"> </w:t>
      </w:r>
      <w:r w:rsidR="009205AB">
        <w:rPr>
          <w:rFonts w:eastAsia="PMingLiU"/>
          <w:w w:val="105"/>
        </w:rPr>
        <w:t xml:space="preserve">not </w:t>
      </w:r>
      <w:r w:rsidR="009205AB">
        <w:rPr>
          <w:rFonts w:eastAsia="PMingLiU"/>
          <w:spacing w:val="3"/>
          <w:w w:val="105"/>
        </w:rPr>
        <w:t xml:space="preserve"> </w:t>
      </w:r>
      <w:r w:rsidR="009205AB">
        <w:rPr>
          <w:rFonts w:eastAsia="PMingLiU"/>
          <w:spacing w:val="-4"/>
          <w:w w:val="105"/>
        </w:rPr>
        <w:t>give</w:t>
      </w:r>
      <w:r w:rsidR="009205AB">
        <w:rPr>
          <w:rFonts w:eastAsia="PMingLiU"/>
          <w:w w:val="105"/>
        </w:rPr>
        <w:t xml:space="preserve"> </w:t>
      </w:r>
      <w:r w:rsidR="009205AB">
        <w:rPr>
          <w:rFonts w:eastAsia="PMingLiU"/>
          <w:spacing w:val="3"/>
          <w:w w:val="105"/>
        </w:rPr>
        <w:t xml:space="preserve"> </w:t>
      </w:r>
      <w:r w:rsidR="009205AB">
        <w:rPr>
          <w:rFonts w:eastAsia="PMingLiU"/>
          <w:spacing w:val="-3"/>
          <w:w w:val="105"/>
        </w:rPr>
        <w:t>any</w:t>
      </w:r>
      <w:r w:rsidR="009205AB">
        <w:rPr>
          <w:rFonts w:eastAsia="PMingLiU"/>
          <w:w w:val="105"/>
        </w:rPr>
        <w:t xml:space="preserve"> </w:t>
      </w:r>
      <w:r w:rsidR="009205AB">
        <w:rPr>
          <w:rFonts w:eastAsia="PMingLiU"/>
          <w:spacing w:val="2"/>
          <w:w w:val="105"/>
        </w:rPr>
        <w:t xml:space="preserve"> </w:t>
      </w:r>
      <w:r w:rsidR="009205AB">
        <w:rPr>
          <w:rFonts w:eastAsia="PMingLiU"/>
          <w:spacing w:val="-2"/>
          <w:w w:val="105"/>
        </w:rPr>
        <w:t>advantage</w:t>
      </w:r>
      <w:r w:rsidR="009205AB">
        <w:rPr>
          <w:rFonts w:eastAsia="PMingLiU"/>
          <w:spacing w:val="25"/>
        </w:rPr>
        <w:t xml:space="preserve"> </w:t>
      </w:r>
      <w:r w:rsidR="009205AB">
        <w:rPr>
          <w:rFonts w:eastAsia="PMingLiU"/>
          <w:w w:val="105"/>
        </w:rPr>
        <w:t>in</w:t>
      </w:r>
      <w:r w:rsidR="009205AB">
        <w:rPr>
          <w:rFonts w:eastAsia="PMingLiU"/>
          <w:spacing w:val="13"/>
          <w:w w:val="105"/>
        </w:rPr>
        <w:t xml:space="preserve"> </w:t>
      </w:r>
      <w:r w:rsidR="009205AB">
        <w:rPr>
          <w:rFonts w:eastAsia="PMingLiU"/>
          <w:w w:val="105"/>
        </w:rPr>
        <w:t>obtaining</w:t>
      </w:r>
      <w:r w:rsidR="009205AB">
        <w:rPr>
          <w:rFonts w:eastAsia="PMingLiU"/>
          <w:spacing w:val="14"/>
          <w:w w:val="105"/>
        </w:rPr>
        <w:t xml:space="preserve"> </w:t>
      </w:r>
      <w:r w:rsidR="009205AB">
        <w:rPr>
          <w:rFonts w:eastAsia="PMingLiU"/>
          <w:w w:val="105"/>
        </w:rPr>
        <w:t>these</w:t>
      </w:r>
      <w:r w:rsidR="009205AB">
        <w:rPr>
          <w:rFonts w:eastAsia="PMingLiU"/>
          <w:spacing w:val="13"/>
          <w:w w:val="105"/>
        </w:rPr>
        <w:t xml:space="preserve"> </w:t>
      </w:r>
      <w:r w:rsidR="009205AB">
        <w:rPr>
          <w:rFonts w:eastAsia="PMingLiU"/>
          <w:spacing w:val="-3"/>
          <w:w w:val="105"/>
        </w:rPr>
        <w:t>keys.</w:t>
      </w:r>
      <w:r w:rsidR="009205AB">
        <w:rPr>
          <w:rFonts w:eastAsia="PMingLiU"/>
          <w:w w:val="105"/>
        </w:rPr>
        <w:t xml:space="preserve"> </w:t>
      </w:r>
      <w:r w:rsidR="009205AB">
        <w:rPr>
          <w:rFonts w:eastAsia="PMingLiU"/>
          <w:spacing w:val="14"/>
          <w:w w:val="105"/>
        </w:rPr>
        <w:t xml:space="preserve"> </w:t>
      </w:r>
      <w:r w:rsidR="009205AB">
        <w:rPr>
          <w:rFonts w:ascii="Arial" w:eastAsia="PMingLiU" w:hAnsi="Arial" w:cs="Arial"/>
          <w:i/>
          <w:iCs/>
          <w:w w:val="105"/>
          <w:sz w:val="22"/>
          <w:szCs w:val="22"/>
        </w:rPr>
        <w:t>K</w:t>
      </w:r>
      <w:r w:rsidR="009205AB">
        <w:rPr>
          <w:rFonts w:ascii="Verdana" w:eastAsia="PMingLiU" w:hAnsi="Verdana" w:cs="Verdana"/>
          <w:i/>
          <w:iCs/>
          <w:w w:val="105"/>
          <w:position w:val="-3"/>
          <w:sz w:val="14"/>
          <w:szCs w:val="14"/>
        </w:rPr>
        <w:t xml:space="preserve">i </w:t>
      </w:r>
      <w:r w:rsidR="009205AB">
        <w:rPr>
          <w:rFonts w:ascii="Verdana" w:eastAsia="PMingLiU" w:hAnsi="Verdana" w:cs="Verdana"/>
          <w:i/>
          <w:iCs/>
          <w:spacing w:val="29"/>
          <w:w w:val="105"/>
          <w:position w:val="-3"/>
          <w:sz w:val="14"/>
          <w:szCs w:val="14"/>
        </w:rPr>
        <w:t xml:space="preserve"> </w:t>
      </w:r>
      <w:r w:rsidR="009205AB">
        <w:rPr>
          <w:rFonts w:eastAsia="PMingLiU"/>
          <w:w w:val="105"/>
        </w:rPr>
        <w:t xml:space="preserve">is </w:t>
      </w:r>
      <w:r w:rsidR="009205AB">
        <w:rPr>
          <w:rFonts w:eastAsia="PMingLiU"/>
          <w:spacing w:val="14"/>
          <w:w w:val="105"/>
        </w:rPr>
        <w:t xml:space="preserve"> </w:t>
      </w:r>
      <w:r w:rsidR="009205AB">
        <w:rPr>
          <w:rFonts w:eastAsia="PMingLiU"/>
          <w:w w:val="105"/>
        </w:rPr>
        <w:t xml:space="preserve">used </w:t>
      </w:r>
      <w:r w:rsidR="009205AB">
        <w:rPr>
          <w:rFonts w:eastAsia="PMingLiU"/>
          <w:spacing w:val="13"/>
          <w:w w:val="105"/>
        </w:rPr>
        <w:t xml:space="preserve"> </w:t>
      </w:r>
      <w:r w:rsidR="009205AB">
        <w:rPr>
          <w:rFonts w:eastAsia="PMingLiU"/>
          <w:w w:val="105"/>
        </w:rPr>
        <w:t xml:space="preserve">in </w:t>
      </w:r>
      <w:r w:rsidR="009205AB">
        <w:rPr>
          <w:rFonts w:eastAsia="PMingLiU"/>
          <w:spacing w:val="14"/>
          <w:w w:val="105"/>
        </w:rPr>
        <w:t xml:space="preserve"> </w:t>
      </w:r>
      <w:r w:rsidR="009205AB">
        <w:rPr>
          <w:rFonts w:eastAsia="PMingLiU"/>
          <w:w w:val="105"/>
        </w:rPr>
        <w:t xml:space="preserve">the </w:t>
      </w:r>
      <w:r w:rsidR="009205AB">
        <w:rPr>
          <w:rFonts w:eastAsia="PMingLiU"/>
          <w:spacing w:val="13"/>
          <w:w w:val="105"/>
        </w:rPr>
        <w:t xml:space="preserve"> </w:t>
      </w:r>
      <w:r w:rsidR="009205AB">
        <w:rPr>
          <w:rFonts w:eastAsia="PMingLiU"/>
          <w:w w:val="105"/>
        </w:rPr>
        <w:t>form</w:t>
      </w:r>
      <w:r w:rsidR="009205AB">
        <w:rPr>
          <w:rFonts w:eastAsia="PMingLiU"/>
          <w:spacing w:val="24"/>
        </w:rPr>
        <w:t xml:space="preserve"> </w:t>
      </w:r>
      <w:r w:rsidR="009205AB">
        <w:rPr>
          <w:rFonts w:eastAsia="PMingLiU"/>
          <w:w w:val="105"/>
        </w:rPr>
        <w:t xml:space="preserve">of </w:t>
      </w:r>
      <w:r w:rsidR="009205AB">
        <w:rPr>
          <w:rFonts w:eastAsia="PMingLiU"/>
          <w:spacing w:val="50"/>
          <w:w w:val="105"/>
        </w:rPr>
        <w:t xml:space="preserve"> </w:t>
      </w:r>
      <w:r w:rsidR="009205AB">
        <w:rPr>
          <w:rFonts w:ascii="Arial" w:eastAsia="PMingLiU" w:hAnsi="Arial" w:cs="Arial"/>
          <w:i/>
          <w:iCs/>
          <w:spacing w:val="1"/>
          <w:w w:val="105"/>
          <w:sz w:val="22"/>
          <w:szCs w:val="22"/>
        </w:rPr>
        <w:t>E.K</w:t>
      </w:r>
      <w:r w:rsidR="009205AB">
        <w:rPr>
          <w:rFonts w:ascii="Verdana" w:eastAsia="PMingLiU" w:hAnsi="Verdana" w:cs="Verdana"/>
          <w:i/>
          <w:iCs/>
          <w:spacing w:val="1"/>
          <w:w w:val="105"/>
          <w:position w:val="-3"/>
          <w:sz w:val="14"/>
          <w:szCs w:val="14"/>
        </w:rPr>
        <w:t>i</w:t>
      </w:r>
      <w:r w:rsidR="009205AB">
        <w:rPr>
          <w:rFonts w:ascii="Arial" w:eastAsia="PMingLiU" w:hAnsi="Arial" w:cs="Arial"/>
          <w:spacing w:val="1"/>
          <w:w w:val="105"/>
          <w:sz w:val="22"/>
          <w:szCs w:val="22"/>
        </w:rPr>
        <w:t>(</w:t>
      </w:r>
      <w:r w:rsidR="009205AB">
        <w:rPr>
          <w:rFonts w:ascii="Arial" w:eastAsia="PMingLiU" w:hAnsi="Arial" w:cs="Arial"/>
          <w:i/>
          <w:iCs/>
          <w:spacing w:val="1"/>
          <w:w w:val="105"/>
          <w:sz w:val="22"/>
          <w:szCs w:val="22"/>
        </w:rPr>
        <w:t>K</w:t>
      </w:r>
      <w:r w:rsidR="009205AB">
        <w:rPr>
          <w:rFonts w:ascii="Verdana" w:eastAsia="PMingLiU" w:hAnsi="Verdana" w:cs="Verdana"/>
          <w:i/>
          <w:iCs/>
          <w:spacing w:val="1"/>
          <w:w w:val="105"/>
          <w:position w:val="-3"/>
          <w:sz w:val="14"/>
          <w:szCs w:val="14"/>
        </w:rPr>
        <w:t>ji</w:t>
      </w:r>
      <w:r w:rsidR="009205AB">
        <w:rPr>
          <w:rFonts w:ascii="Lucida Sans Unicode" w:eastAsia="PMingLiU" w:hAnsi="Lucida Sans Unicode" w:cs="Lucida Sans Unicode"/>
          <w:spacing w:val="2"/>
          <w:w w:val="105"/>
          <w:sz w:val="22"/>
          <w:szCs w:val="22"/>
        </w:rPr>
        <w:t>||</w:t>
      </w:r>
      <w:r w:rsidR="009205AB">
        <w:rPr>
          <w:rFonts w:ascii="Arial" w:eastAsia="PMingLiU" w:hAnsi="Arial" w:cs="Arial"/>
          <w:spacing w:val="1"/>
          <w:w w:val="105"/>
          <w:sz w:val="22"/>
          <w:szCs w:val="22"/>
        </w:rPr>
        <w:t>ID</w:t>
      </w:r>
      <w:r w:rsidR="009205AB">
        <w:rPr>
          <w:rFonts w:ascii="Verdana" w:eastAsia="PMingLiU" w:hAnsi="Verdana" w:cs="Verdana"/>
          <w:i/>
          <w:iCs/>
          <w:spacing w:val="1"/>
          <w:w w:val="105"/>
          <w:position w:val="10"/>
          <w:sz w:val="14"/>
          <w:szCs w:val="14"/>
        </w:rPr>
        <w:t>i</w:t>
      </w:r>
      <w:r w:rsidR="009205AB">
        <w:rPr>
          <w:rFonts w:ascii="Verdana" w:eastAsia="PMingLiU" w:hAnsi="Verdana" w:cs="Verdana"/>
          <w:i/>
          <w:iCs/>
          <w:spacing w:val="34"/>
          <w:w w:val="105"/>
          <w:position w:val="10"/>
          <w:sz w:val="14"/>
          <w:szCs w:val="14"/>
        </w:rPr>
        <w:t xml:space="preserve"> </w:t>
      </w:r>
      <w:r w:rsidR="009205AB">
        <w:rPr>
          <w:rFonts w:ascii="Arial" w:eastAsia="PMingLiU" w:hAnsi="Arial" w:cs="Arial"/>
          <w:w w:val="105"/>
          <w:sz w:val="22"/>
          <w:szCs w:val="22"/>
        </w:rPr>
        <w:t xml:space="preserve">) </w:t>
      </w:r>
      <w:r w:rsidR="009205AB">
        <w:rPr>
          <w:rFonts w:ascii="Arial" w:eastAsia="PMingLiU" w:hAnsi="Arial" w:cs="Arial"/>
          <w:spacing w:val="23"/>
          <w:w w:val="105"/>
          <w:sz w:val="22"/>
          <w:szCs w:val="22"/>
        </w:rPr>
        <w:t xml:space="preserve"> </w:t>
      </w:r>
      <w:r w:rsidR="009205AB">
        <w:rPr>
          <w:rFonts w:eastAsia="PMingLiU"/>
          <w:w w:val="105"/>
        </w:rPr>
        <w:t xml:space="preserve">and </w:t>
      </w:r>
      <w:r w:rsidR="009205AB">
        <w:rPr>
          <w:rFonts w:eastAsia="PMingLiU"/>
          <w:spacing w:val="51"/>
          <w:w w:val="105"/>
        </w:rPr>
        <w:t xml:space="preserve"> </w:t>
      </w:r>
      <w:r w:rsidR="009205AB">
        <w:rPr>
          <w:rFonts w:ascii="Arial" w:eastAsia="PMingLiU" w:hAnsi="Arial" w:cs="Arial"/>
          <w:i/>
          <w:iCs/>
          <w:spacing w:val="1"/>
          <w:w w:val="105"/>
          <w:sz w:val="22"/>
          <w:szCs w:val="22"/>
        </w:rPr>
        <w:t>K</w:t>
      </w:r>
      <w:r w:rsidR="009205AB">
        <w:rPr>
          <w:rFonts w:ascii="Verdana" w:eastAsia="PMingLiU" w:hAnsi="Verdana" w:cs="Verdana"/>
          <w:i/>
          <w:iCs/>
          <w:spacing w:val="1"/>
          <w:w w:val="105"/>
          <w:position w:val="-3"/>
          <w:sz w:val="14"/>
          <w:szCs w:val="14"/>
        </w:rPr>
        <w:t>ji</w:t>
      </w:r>
      <w:r w:rsidR="009205AB">
        <w:rPr>
          <w:rFonts w:ascii="Verdana" w:eastAsia="PMingLiU" w:hAnsi="Verdana" w:cs="Verdana"/>
          <w:i/>
          <w:iCs/>
          <w:w w:val="105"/>
          <w:position w:val="-3"/>
          <w:sz w:val="14"/>
          <w:szCs w:val="14"/>
        </w:rPr>
        <w:t xml:space="preserve"> </w:t>
      </w:r>
      <w:r w:rsidR="009205AB">
        <w:rPr>
          <w:rFonts w:ascii="Verdana" w:eastAsia="PMingLiU" w:hAnsi="Verdana" w:cs="Verdana"/>
          <w:i/>
          <w:iCs/>
          <w:spacing w:val="19"/>
          <w:w w:val="105"/>
          <w:position w:val="-3"/>
          <w:sz w:val="14"/>
          <w:szCs w:val="14"/>
        </w:rPr>
        <w:t xml:space="preserve"> </w:t>
      </w:r>
      <w:r w:rsidR="009205AB">
        <w:rPr>
          <w:rFonts w:eastAsia="PMingLiU"/>
          <w:w w:val="105"/>
        </w:rPr>
        <w:t xml:space="preserve">is </w:t>
      </w:r>
      <w:r w:rsidR="009205AB">
        <w:rPr>
          <w:rFonts w:eastAsia="PMingLiU"/>
          <w:spacing w:val="51"/>
          <w:w w:val="105"/>
        </w:rPr>
        <w:t xml:space="preserve"> </w:t>
      </w:r>
      <w:r w:rsidR="009205AB">
        <w:rPr>
          <w:rFonts w:eastAsia="PMingLiU"/>
          <w:w w:val="105"/>
        </w:rPr>
        <w:t xml:space="preserve">used </w:t>
      </w:r>
      <w:r w:rsidR="009205AB">
        <w:rPr>
          <w:rFonts w:eastAsia="PMingLiU"/>
          <w:spacing w:val="50"/>
          <w:w w:val="105"/>
        </w:rPr>
        <w:t xml:space="preserve"> </w:t>
      </w:r>
      <w:r w:rsidR="009205AB">
        <w:rPr>
          <w:rFonts w:eastAsia="PMingLiU"/>
          <w:w w:val="105"/>
        </w:rPr>
        <w:t xml:space="preserve">in  </w:t>
      </w:r>
      <w:r w:rsidR="009205AB">
        <w:rPr>
          <w:rFonts w:eastAsia="PMingLiU"/>
          <w:spacing w:val="51"/>
          <w:w w:val="105"/>
        </w:rPr>
        <w:t xml:space="preserve"> </w:t>
      </w:r>
      <w:r w:rsidR="009205AB">
        <w:rPr>
          <w:rFonts w:eastAsia="PMingLiU"/>
          <w:w w:val="105"/>
        </w:rPr>
        <w:t>the</w:t>
      </w:r>
      <w:r w:rsidR="009205AB">
        <w:rPr>
          <w:rFonts w:eastAsia="PMingLiU"/>
          <w:spacing w:val="28"/>
        </w:rPr>
        <w:t xml:space="preserve"> </w:t>
      </w:r>
      <w:r w:rsidR="009205AB">
        <w:rPr>
          <w:rFonts w:eastAsia="PMingLiU"/>
          <w:w w:val="105"/>
        </w:rPr>
        <w:t xml:space="preserve">form  </w:t>
      </w:r>
      <w:r w:rsidR="009205AB">
        <w:rPr>
          <w:rFonts w:eastAsia="PMingLiU"/>
          <w:spacing w:val="43"/>
          <w:w w:val="105"/>
        </w:rPr>
        <w:t xml:space="preserve"> </w:t>
      </w:r>
      <w:r w:rsidR="009205AB">
        <w:rPr>
          <w:rFonts w:eastAsia="PMingLiU"/>
          <w:w w:val="105"/>
        </w:rPr>
        <w:t xml:space="preserve">of  </w:t>
      </w:r>
      <w:r w:rsidR="009205AB">
        <w:rPr>
          <w:rFonts w:eastAsia="PMingLiU"/>
          <w:spacing w:val="43"/>
          <w:w w:val="105"/>
        </w:rPr>
        <w:t xml:space="preserve"> </w:t>
      </w:r>
      <w:r w:rsidR="009205AB">
        <w:rPr>
          <w:rFonts w:ascii="Arial" w:eastAsia="PMingLiU" w:hAnsi="Arial" w:cs="Arial"/>
          <w:i/>
          <w:iCs/>
          <w:spacing w:val="1"/>
          <w:w w:val="105"/>
          <w:sz w:val="22"/>
          <w:szCs w:val="22"/>
        </w:rPr>
        <w:t>E.K</w:t>
      </w:r>
      <w:r w:rsidR="009205AB">
        <w:rPr>
          <w:rFonts w:ascii="Verdana" w:eastAsia="PMingLiU" w:hAnsi="Verdana" w:cs="Verdana"/>
          <w:i/>
          <w:iCs/>
          <w:spacing w:val="1"/>
          <w:w w:val="105"/>
          <w:position w:val="-3"/>
          <w:sz w:val="14"/>
          <w:szCs w:val="14"/>
        </w:rPr>
        <w:t>i</w:t>
      </w:r>
      <w:r w:rsidR="009205AB">
        <w:rPr>
          <w:rFonts w:ascii="Arial" w:eastAsia="PMingLiU" w:hAnsi="Arial" w:cs="Arial"/>
          <w:spacing w:val="1"/>
          <w:w w:val="105"/>
          <w:sz w:val="22"/>
          <w:szCs w:val="22"/>
        </w:rPr>
        <w:t>(</w:t>
      </w:r>
      <w:r w:rsidR="009205AB">
        <w:rPr>
          <w:rFonts w:ascii="Arial" w:eastAsia="PMingLiU" w:hAnsi="Arial" w:cs="Arial"/>
          <w:i/>
          <w:iCs/>
          <w:spacing w:val="1"/>
          <w:w w:val="105"/>
          <w:sz w:val="22"/>
          <w:szCs w:val="22"/>
        </w:rPr>
        <w:t>K</w:t>
      </w:r>
      <w:r w:rsidR="009205AB">
        <w:rPr>
          <w:rFonts w:ascii="Verdana" w:eastAsia="PMingLiU" w:hAnsi="Verdana" w:cs="Verdana"/>
          <w:i/>
          <w:iCs/>
          <w:spacing w:val="1"/>
          <w:w w:val="105"/>
          <w:position w:val="-3"/>
          <w:sz w:val="14"/>
          <w:szCs w:val="14"/>
        </w:rPr>
        <w:t>ji</w:t>
      </w:r>
      <w:r w:rsidR="009205AB">
        <w:rPr>
          <w:rFonts w:ascii="Lucida Sans Unicode" w:eastAsia="PMingLiU" w:hAnsi="Lucida Sans Unicode" w:cs="Lucida Sans Unicode"/>
          <w:spacing w:val="2"/>
          <w:w w:val="105"/>
          <w:sz w:val="22"/>
          <w:szCs w:val="22"/>
        </w:rPr>
        <w:t>||</w:t>
      </w:r>
      <w:r w:rsidR="009205AB">
        <w:rPr>
          <w:rFonts w:ascii="Arial" w:eastAsia="PMingLiU" w:hAnsi="Arial" w:cs="Arial"/>
          <w:spacing w:val="1"/>
          <w:w w:val="105"/>
          <w:sz w:val="22"/>
          <w:szCs w:val="22"/>
        </w:rPr>
        <w:t>ID</w:t>
      </w:r>
      <w:r w:rsidR="009205AB">
        <w:rPr>
          <w:rFonts w:ascii="Verdana" w:eastAsia="PMingLiU" w:hAnsi="Verdana" w:cs="Verdana"/>
          <w:i/>
          <w:iCs/>
          <w:spacing w:val="1"/>
          <w:w w:val="105"/>
          <w:position w:val="10"/>
          <w:sz w:val="14"/>
          <w:szCs w:val="14"/>
        </w:rPr>
        <w:t>i</w:t>
      </w:r>
      <w:r w:rsidR="009205AB">
        <w:rPr>
          <w:rFonts w:ascii="Verdana" w:eastAsia="PMingLiU" w:hAnsi="Verdana" w:cs="Verdana"/>
          <w:i/>
          <w:iCs/>
          <w:spacing w:val="36"/>
          <w:w w:val="105"/>
          <w:position w:val="10"/>
          <w:sz w:val="14"/>
          <w:szCs w:val="14"/>
        </w:rPr>
        <w:t xml:space="preserve"> </w:t>
      </w:r>
      <w:r w:rsidR="009205AB">
        <w:rPr>
          <w:rFonts w:ascii="Arial" w:eastAsia="PMingLiU" w:hAnsi="Arial" w:cs="Arial"/>
          <w:w w:val="105"/>
          <w:sz w:val="22"/>
          <w:szCs w:val="22"/>
        </w:rPr>
        <w:t>)</w:t>
      </w:r>
      <w:r w:rsidR="009205AB">
        <w:rPr>
          <w:rFonts w:eastAsia="PMingLiU"/>
          <w:w w:val="105"/>
        </w:rPr>
        <w:t xml:space="preserve">,   </w:t>
      </w:r>
      <w:r w:rsidR="009205AB">
        <w:rPr>
          <w:rFonts w:eastAsia="PMingLiU"/>
          <w:spacing w:val="26"/>
          <w:w w:val="105"/>
        </w:rPr>
        <w:t xml:space="preserve"> </w:t>
      </w:r>
      <w:r w:rsidR="009205AB">
        <w:rPr>
          <w:rFonts w:ascii="Arial" w:eastAsia="PMingLiU" w:hAnsi="Arial" w:cs="Arial"/>
          <w:i/>
          <w:iCs/>
          <w:spacing w:val="2"/>
          <w:w w:val="105"/>
          <w:sz w:val="22"/>
          <w:szCs w:val="22"/>
        </w:rPr>
        <w:t>E.K</w:t>
      </w:r>
      <w:r w:rsidR="009205AB">
        <w:rPr>
          <w:rFonts w:ascii="Verdana" w:eastAsia="PMingLiU" w:hAnsi="Verdana" w:cs="Verdana"/>
          <w:i/>
          <w:iCs/>
          <w:spacing w:val="2"/>
          <w:w w:val="105"/>
          <w:position w:val="-3"/>
          <w:sz w:val="14"/>
          <w:szCs w:val="14"/>
        </w:rPr>
        <w:t>ji</w:t>
      </w:r>
      <w:r w:rsidR="009205AB">
        <w:rPr>
          <w:rFonts w:ascii="Arial" w:eastAsia="PMingLiU" w:hAnsi="Arial" w:cs="Arial"/>
          <w:spacing w:val="2"/>
          <w:w w:val="105"/>
          <w:sz w:val="22"/>
          <w:szCs w:val="22"/>
        </w:rPr>
        <w:t>(</w:t>
      </w:r>
      <w:r w:rsidR="009205AB">
        <w:rPr>
          <w:rFonts w:ascii="Arial" w:eastAsia="PMingLiU" w:hAnsi="Arial" w:cs="Arial"/>
          <w:i/>
          <w:iCs/>
          <w:spacing w:val="3"/>
          <w:w w:val="105"/>
          <w:sz w:val="22"/>
          <w:szCs w:val="22"/>
        </w:rPr>
        <w:t>δ</w:t>
      </w:r>
      <w:r w:rsidR="009205AB">
        <w:rPr>
          <w:rFonts w:ascii="Lucida Sans Unicode" w:eastAsia="PMingLiU" w:hAnsi="Lucida Sans Unicode" w:cs="Lucida Sans Unicode"/>
          <w:spacing w:val="4"/>
          <w:w w:val="105"/>
          <w:sz w:val="22"/>
          <w:szCs w:val="22"/>
        </w:rPr>
        <w:t>||</w:t>
      </w:r>
      <w:r w:rsidR="009205AB">
        <w:rPr>
          <w:rFonts w:ascii="Arial" w:eastAsia="PMingLiU" w:hAnsi="Arial" w:cs="Arial"/>
          <w:spacing w:val="2"/>
          <w:w w:val="105"/>
          <w:sz w:val="22"/>
          <w:szCs w:val="22"/>
        </w:rPr>
        <w:t>ID</w:t>
      </w:r>
      <w:r w:rsidR="009205AB">
        <w:rPr>
          <w:rFonts w:ascii="Verdana" w:eastAsia="PMingLiU" w:hAnsi="Verdana" w:cs="Verdana"/>
          <w:i/>
          <w:iCs/>
          <w:spacing w:val="2"/>
          <w:w w:val="105"/>
          <w:position w:val="10"/>
          <w:sz w:val="14"/>
          <w:szCs w:val="14"/>
        </w:rPr>
        <w:t>i</w:t>
      </w:r>
      <w:r w:rsidR="009205AB">
        <w:rPr>
          <w:rFonts w:ascii="Verdana" w:eastAsia="PMingLiU" w:hAnsi="Verdana" w:cs="Verdana"/>
          <w:i/>
          <w:iCs/>
          <w:spacing w:val="36"/>
          <w:w w:val="105"/>
          <w:position w:val="10"/>
          <w:sz w:val="14"/>
          <w:szCs w:val="14"/>
        </w:rPr>
        <w:t xml:space="preserve"> </w:t>
      </w:r>
      <w:r w:rsidR="009205AB">
        <w:rPr>
          <w:rFonts w:ascii="Arial" w:eastAsia="PMingLiU" w:hAnsi="Arial" w:cs="Arial"/>
          <w:w w:val="105"/>
          <w:sz w:val="22"/>
          <w:szCs w:val="22"/>
        </w:rPr>
        <w:t>)</w:t>
      </w:r>
      <w:r w:rsidR="009205AB">
        <w:rPr>
          <w:rFonts w:eastAsia="PMingLiU"/>
          <w:w w:val="105"/>
        </w:rPr>
        <w:t xml:space="preserve">,   </w:t>
      </w:r>
      <w:r w:rsidR="009205AB">
        <w:rPr>
          <w:rFonts w:eastAsia="PMingLiU"/>
          <w:spacing w:val="26"/>
          <w:w w:val="105"/>
        </w:rPr>
        <w:t xml:space="preserve"> </w:t>
      </w:r>
      <w:r w:rsidR="009205AB">
        <w:rPr>
          <w:rFonts w:eastAsia="PMingLiU"/>
          <w:w w:val="105"/>
        </w:rPr>
        <w:t>and</w:t>
      </w:r>
    </w:p>
    <w:p w14:paraId="6D3FF8E8" w14:textId="77777777" w:rsidR="009205AB" w:rsidRDefault="009205AB">
      <w:pPr>
        <w:pStyle w:val="BodyText"/>
        <w:kinsoku w:val="0"/>
        <w:overflowPunct w:val="0"/>
        <w:spacing w:before="4"/>
        <w:ind w:left="0"/>
        <w:rPr>
          <w:sz w:val="26"/>
          <w:szCs w:val="26"/>
        </w:rPr>
      </w:pPr>
      <w:r>
        <w:rPr>
          <w:sz w:val="24"/>
          <w:szCs w:val="24"/>
        </w:rPr>
        <w:br w:type="column"/>
      </w:r>
    </w:p>
    <w:p w14:paraId="4A3CBC6A" w14:textId="77777777" w:rsidR="009205AB" w:rsidRDefault="009205AB">
      <w:pPr>
        <w:pStyle w:val="BodyText"/>
        <w:tabs>
          <w:tab w:val="left" w:pos="4588"/>
        </w:tabs>
        <w:kinsoku w:val="0"/>
        <w:overflowPunct w:val="0"/>
        <w:spacing w:line="135" w:lineRule="auto"/>
        <w:ind w:right="109"/>
        <w:jc w:val="both"/>
        <w:rPr>
          <w:rFonts w:ascii="Arial Unicode MS" w:eastAsia="Arial Unicode MS" w:cs="Arial Unicode MS"/>
        </w:rPr>
      </w:pPr>
      <w:r>
        <w:t>If</w:t>
      </w:r>
      <w:r>
        <w:rPr>
          <w:spacing w:val="4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l</w:t>
      </w:r>
      <w:r>
        <w:rPr>
          <w:rFonts w:ascii="Lucida Sans Unicode" w:hAnsi="Lucida Sans Unicode" w:cs="Lucida Sans Unicode"/>
          <w:spacing w:val="-2"/>
          <w:position w:val="-3"/>
          <w:sz w:val="14"/>
          <w:szCs w:val="14"/>
        </w:rPr>
        <w:t>key</w:t>
      </w:r>
      <w:r>
        <w:rPr>
          <w:rFonts w:ascii="Lucida Sans Unicode" w:hAnsi="Lucida Sans Unicode" w:cs="Lucida Sans Unicode"/>
          <w:spacing w:val="25"/>
          <w:position w:val="-3"/>
          <w:sz w:val="14"/>
          <w:szCs w:val="1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sufficiently</w:t>
      </w:r>
      <w:r>
        <w:rPr>
          <w:spacing w:val="5"/>
        </w:rPr>
        <w:t xml:space="preserve"> </w:t>
      </w:r>
      <w:r>
        <w:t>long,</w:t>
      </w:r>
      <w:r>
        <w:rPr>
          <w:spacing w:val="6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negligible.</w:t>
      </w:r>
      <w:r>
        <w:rPr>
          <w:spacing w:val="27"/>
        </w:rPr>
        <w:t xml:space="preserve"> </w:t>
      </w:r>
      <w:r>
        <w:t>Therefore,</w:t>
      </w:r>
      <w:r>
        <w:rPr>
          <w:spacing w:val="33"/>
        </w:rPr>
        <w:t xml:space="preserve"> </w:t>
      </w:r>
      <w:r>
        <w:t>this lemma holds.</w:t>
      </w:r>
      <w:r>
        <w:tab/>
      </w:r>
      <w:r>
        <w:rPr>
          <w:rFonts w:ascii="Arial Unicode MS" w:eastAsia="Arial Unicode MS" w:cs="Arial Unicode MS" w:hint="eastAsia"/>
          <w:w w:val="75"/>
        </w:rPr>
        <w:t>．</w:t>
      </w:r>
    </w:p>
    <w:p w14:paraId="17150A26" w14:textId="77777777" w:rsidR="009205AB" w:rsidRDefault="009205AB">
      <w:pPr>
        <w:pStyle w:val="BodyText"/>
        <w:kinsoku w:val="0"/>
        <w:overflowPunct w:val="0"/>
        <w:spacing w:before="13"/>
        <w:ind w:left="0"/>
        <w:rPr>
          <w:rFonts w:ascii="Arial Unicode MS" w:eastAsia="Arial Unicode MS" w:cs="Arial Unicode MS"/>
          <w:sz w:val="14"/>
          <w:szCs w:val="14"/>
        </w:rPr>
      </w:pPr>
    </w:p>
    <w:p w14:paraId="1D330CE7" w14:textId="77777777" w:rsidR="009205AB" w:rsidRDefault="009205AB">
      <w:pPr>
        <w:pStyle w:val="Heading2"/>
        <w:numPr>
          <w:ilvl w:val="0"/>
          <w:numId w:val="2"/>
        </w:numPr>
        <w:tabs>
          <w:tab w:val="left" w:pos="464"/>
        </w:tabs>
        <w:kinsoku w:val="0"/>
        <w:overflowPunct w:val="0"/>
        <w:jc w:val="both"/>
        <w:rPr>
          <w:b w:val="0"/>
          <w:bCs w:val="0"/>
        </w:rPr>
      </w:pPr>
      <w:r>
        <w:t>Conclusions</w:t>
      </w:r>
    </w:p>
    <w:p w14:paraId="4A82BD21" w14:textId="77777777" w:rsidR="009205AB" w:rsidRDefault="009205AB">
      <w:pPr>
        <w:pStyle w:val="Body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14:paraId="149E7235" w14:textId="77777777" w:rsidR="009205AB" w:rsidRDefault="009205AB">
      <w:pPr>
        <w:pStyle w:val="BodyText"/>
        <w:kinsoku w:val="0"/>
        <w:overflowPunct w:val="0"/>
        <w:spacing w:line="271" w:lineRule="auto"/>
        <w:ind w:right="109"/>
        <w:jc w:val="both"/>
      </w:pPr>
      <w:r>
        <w:rPr>
          <w:spacing w:val="-2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example: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-1"/>
        </w:rPr>
        <w:t>parallelization</w:t>
      </w:r>
      <w:r>
        <w:t xml:space="preserve"> of </w:t>
      </w:r>
      <w:r>
        <w:rPr>
          <w:spacing w:val="-1"/>
        </w:rPr>
        <w:t>cutoff</w:t>
      </w:r>
      <w:r>
        <w:t xml:space="preserve"> pair</w:t>
      </w:r>
      <w:r>
        <w:rPr>
          <w:spacing w:val="41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mature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CPUs,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rPr>
          <w:spacing w:val="-1"/>
        </w:rPr>
        <w:t>employs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"/>
        </w:rPr>
        <w:t>voxel-based</w:t>
      </w:r>
      <w:r>
        <w:t xml:space="preserve"> method.</w:t>
      </w:r>
    </w:p>
    <w:p w14:paraId="1D901F37" w14:textId="77777777" w:rsidR="009205AB" w:rsidRDefault="009205AB">
      <w:pPr>
        <w:pStyle w:val="BodyText"/>
        <w:kinsoku w:val="0"/>
        <w:overflowPunct w:val="0"/>
        <w:spacing w:before="8"/>
        <w:ind w:left="0"/>
        <w:rPr>
          <w:sz w:val="29"/>
          <w:szCs w:val="29"/>
        </w:rPr>
      </w:pPr>
    </w:p>
    <w:p w14:paraId="3D0A5127" w14:textId="77777777" w:rsidR="009205AB" w:rsidRDefault="009205AB">
      <w:pPr>
        <w:pStyle w:val="BodyText"/>
        <w:kinsoku w:val="0"/>
        <w:overflowPunct w:val="0"/>
        <w:spacing w:line="271" w:lineRule="auto"/>
        <w:ind w:right="109"/>
        <w:jc w:val="both"/>
        <w:rPr>
          <w:spacing w:val="-1"/>
        </w:rPr>
      </w:pPr>
      <w:r>
        <w:t>References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literature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cited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i/>
          <w:iCs/>
        </w:rPr>
        <w:t>number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 xml:space="preserve">in </w:t>
      </w:r>
      <w:r>
        <w:rPr>
          <w:i/>
          <w:iCs/>
          <w:spacing w:val="-2"/>
        </w:rPr>
        <w:t>square</w:t>
      </w:r>
      <w:r>
        <w:rPr>
          <w:i/>
          <w:iCs/>
          <w:spacing w:val="32"/>
        </w:rPr>
        <w:t xml:space="preserve"> </w:t>
      </w:r>
      <w:r>
        <w:rPr>
          <w:i/>
          <w:iCs/>
          <w:spacing w:val="-2"/>
        </w:rPr>
        <w:t>brackets</w:t>
      </w:r>
      <w:r>
        <w:rPr>
          <w:i/>
          <w:iCs/>
          <w:spacing w:val="32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appropriate</w:t>
      </w:r>
      <w:r>
        <w:rPr>
          <w:spacing w:val="32"/>
        </w:rPr>
        <w:t xml:space="preserve"> </w:t>
      </w:r>
      <w:r>
        <w:t>locations</w:t>
      </w:r>
      <w:r>
        <w:rPr>
          <w:spacing w:val="32"/>
        </w:rPr>
        <w:t xml:space="preserve"> </w:t>
      </w:r>
      <w:r>
        <w:rPr>
          <w:spacing w:val="-2"/>
        </w:rPr>
        <w:t>(</w:t>
      </w:r>
      <w:r>
        <w:rPr>
          <w:i/>
          <w:iCs/>
          <w:spacing w:val="-2"/>
        </w:rPr>
        <w:t>before</w:t>
      </w:r>
      <w:r>
        <w:rPr>
          <w:i/>
          <w:iCs/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period, comma, etc.)</w:t>
      </w:r>
      <w:r>
        <w:rPr>
          <w:spacing w:val="12"/>
        </w:rPr>
        <w:t xml:space="preserve"> </w:t>
      </w:r>
      <w:r>
        <w:t xml:space="preserve">in the </w:t>
      </w:r>
      <w:r>
        <w:rPr>
          <w:spacing w:val="-1"/>
        </w:rPr>
        <w:t>text.</w:t>
      </w:r>
    </w:p>
    <w:p w14:paraId="4FD82CA5" w14:textId="77777777" w:rsidR="009205AB" w:rsidRDefault="009205AB">
      <w:pPr>
        <w:pStyle w:val="BodyText"/>
        <w:kinsoku w:val="0"/>
        <w:overflowPunct w:val="0"/>
        <w:spacing w:before="8"/>
        <w:ind w:left="0"/>
        <w:rPr>
          <w:sz w:val="29"/>
          <w:szCs w:val="29"/>
        </w:rPr>
      </w:pPr>
    </w:p>
    <w:p w14:paraId="333589DD" w14:textId="77777777" w:rsidR="009205AB" w:rsidRDefault="009205AB">
      <w:pPr>
        <w:pStyle w:val="BodyText"/>
        <w:kinsoku w:val="0"/>
        <w:overflowPunct w:val="0"/>
        <w:spacing w:line="235" w:lineRule="exact"/>
        <w:jc w:val="both"/>
      </w:pPr>
      <w:r>
        <w:t>Examples:</w:t>
      </w:r>
    </w:p>
    <w:p w14:paraId="27F6A78C" w14:textId="77777777" w:rsidR="009205AB" w:rsidRDefault="009205AB">
      <w:pPr>
        <w:pStyle w:val="BodyText"/>
        <w:numPr>
          <w:ilvl w:val="0"/>
          <w:numId w:val="1"/>
        </w:numPr>
        <w:tabs>
          <w:tab w:val="left" w:pos="265"/>
        </w:tabs>
        <w:kinsoku w:val="0"/>
        <w:overflowPunct w:val="0"/>
        <w:spacing w:line="299" w:lineRule="exact"/>
        <w:ind w:hanging="161"/>
        <w:jc w:val="both"/>
      </w:pPr>
      <w:r>
        <w:rPr>
          <w:spacing w:val="-1"/>
        </w:rPr>
        <w:t>Negotiation</w:t>
      </w:r>
      <w:r>
        <w:t xml:space="preserve"> research spans </w:t>
      </w:r>
      <w:r>
        <w:rPr>
          <w:spacing w:val="-1"/>
        </w:rPr>
        <w:t>many</w:t>
      </w:r>
      <w:r>
        <w:t xml:space="preserve"> disciplines [3].</w:t>
      </w:r>
    </w:p>
    <w:p w14:paraId="3C866B8B" w14:textId="77777777" w:rsidR="009205AB" w:rsidRDefault="009205AB">
      <w:pPr>
        <w:pStyle w:val="BodyText"/>
        <w:numPr>
          <w:ilvl w:val="0"/>
          <w:numId w:val="1"/>
        </w:numPr>
        <w:tabs>
          <w:tab w:val="left" w:pos="320"/>
        </w:tabs>
        <w:kinsoku w:val="0"/>
        <w:overflowPunct w:val="0"/>
        <w:spacing w:line="296" w:lineRule="exact"/>
        <w:ind w:left="319" w:hanging="216"/>
      </w:pPr>
      <w:r>
        <w:t xml:space="preserve">This </w:t>
      </w:r>
      <w:r>
        <w:rPr>
          <w:spacing w:val="2"/>
        </w:rPr>
        <w:t xml:space="preserve"> </w:t>
      </w:r>
      <w:r>
        <w:t xml:space="preserve">result 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2"/>
        </w:rPr>
        <w:t xml:space="preserve"> </w:t>
      </w:r>
      <w:r>
        <w:t xml:space="preserve">later </w:t>
      </w:r>
      <w:r>
        <w:rPr>
          <w:spacing w:val="2"/>
        </w:rPr>
        <w:t xml:space="preserve"> </w:t>
      </w:r>
      <w:r>
        <w:t xml:space="preserve">contradicted </w:t>
      </w:r>
      <w:r>
        <w:rPr>
          <w:spacing w:val="2"/>
        </w:rPr>
        <w:t xml:space="preserve"> </w:t>
      </w:r>
      <w:r>
        <w:t xml:space="preserve">by </w:t>
      </w:r>
      <w:r>
        <w:rPr>
          <w:spacing w:val="2"/>
        </w:rPr>
        <w:t xml:space="preserve"> </w:t>
      </w:r>
      <w:r>
        <w:rPr>
          <w:spacing w:val="-1"/>
        </w:rPr>
        <w:t>Becker</w:t>
      </w:r>
      <w:r>
        <w:t xml:space="preserve"> </w:t>
      </w:r>
      <w:r>
        <w:rPr>
          <w:spacing w:val="2"/>
        </w:rPr>
        <w:t xml:space="preserve"> </w:t>
      </w:r>
      <w:r>
        <w:t>and</w:t>
      </w:r>
    </w:p>
    <w:p w14:paraId="0BD88A7E" w14:textId="77777777" w:rsidR="009205AB" w:rsidRDefault="009205AB">
      <w:pPr>
        <w:pStyle w:val="BodyText"/>
        <w:kinsoku w:val="0"/>
        <w:overflowPunct w:val="0"/>
        <w:spacing w:line="225" w:lineRule="exact"/>
        <w:ind w:left="461"/>
      </w:pPr>
      <w:r>
        <w:t>Seligman [5, 6], who .......</w:t>
      </w:r>
    </w:p>
    <w:p w14:paraId="0D45B2D5" w14:textId="77777777" w:rsidR="009205AB" w:rsidRDefault="009205AB">
      <w:pPr>
        <w:pStyle w:val="BodyText"/>
        <w:numPr>
          <w:ilvl w:val="0"/>
          <w:numId w:val="1"/>
        </w:numPr>
        <w:tabs>
          <w:tab w:val="left" w:pos="265"/>
        </w:tabs>
        <w:kinsoku w:val="0"/>
        <w:overflowPunct w:val="0"/>
        <w:spacing w:line="299" w:lineRule="exact"/>
        <w:ind w:hanging="161"/>
        <w:jc w:val="both"/>
      </w:pPr>
      <w:r>
        <w:t xml:space="preserve">This </w:t>
      </w:r>
      <w:r>
        <w:rPr>
          <w:spacing w:val="-1"/>
        </w:rPr>
        <w:t>effect</w:t>
      </w:r>
      <w:r>
        <w:t xml:space="preserve"> has been widely studied [1-3, 7].</w:t>
      </w:r>
    </w:p>
    <w:p w14:paraId="45EA4B8D" w14:textId="77777777" w:rsidR="009205AB" w:rsidRDefault="009205AB">
      <w:pPr>
        <w:pStyle w:val="BodyText"/>
        <w:numPr>
          <w:ilvl w:val="0"/>
          <w:numId w:val="1"/>
        </w:numPr>
        <w:tabs>
          <w:tab w:val="left" w:pos="351"/>
        </w:tabs>
        <w:kinsoku w:val="0"/>
        <w:overflowPunct w:val="0"/>
        <w:spacing w:line="296" w:lineRule="exact"/>
        <w:ind w:left="350" w:hanging="247"/>
      </w:pPr>
      <w:r>
        <w:rPr>
          <w:spacing w:val="-1"/>
        </w:rPr>
        <w:t>......achieved</w:t>
      </w:r>
      <w:r>
        <w:t xml:space="preserve"> </w:t>
      </w:r>
      <w:r>
        <w:rPr>
          <w:spacing w:val="32"/>
        </w:rPr>
        <w:t xml:space="preserve"> </w:t>
      </w:r>
      <w:r>
        <w:t xml:space="preserve">until </w:t>
      </w:r>
      <w:r>
        <w:rPr>
          <w:spacing w:val="33"/>
        </w:rPr>
        <w:t xml:space="preserve"> </w:t>
      </w:r>
      <w:r>
        <w:t xml:space="preserve">rather </w:t>
      </w:r>
      <w:r>
        <w:rPr>
          <w:spacing w:val="32"/>
        </w:rPr>
        <w:t xml:space="preserve"> </w:t>
      </w:r>
      <w:r>
        <w:t xml:space="preserve">recently </w:t>
      </w:r>
      <w:r>
        <w:rPr>
          <w:spacing w:val="33"/>
        </w:rPr>
        <w:t xml:space="preserve"> </w:t>
      </w:r>
      <w:r>
        <w:t xml:space="preserve">[11,  </w:t>
      </w:r>
      <w:r>
        <w:rPr>
          <w:spacing w:val="1"/>
        </w:rPr>
        <w:t xml:space="preserve"> </w:t>
      </w:r>
      <w:r>
        <w:t xml:space="preserve">21,  </w:t>
      </w:r>
      <w:r>
        <w:rPr>
          <w:spacing w:val="1"/>
        </w:rPr>
        <w:t xml:space="preserve"> </w:t>
      </w:r>
      <w:r>
        <w:t>22],</w:t>
      </w:r>
    </w:p>
    <w:p w14:paraId="48614693" w14:textId="77777777" w:rsidR="009205AB" w:rsidRDefault="009205AB">
      <w:pPr>
        <w:pStyle w:val="BodyText"/>
        <w:kinsoku w:val="0"/>
        <w:overflowPunct w:val="0"/>
        <w:spacing w:line="225" w:lineRule="exact"/>
        <w:ind w:left="461"/>
      </w:pPr>
      <w:r>
        <w:t>with......</w:t>
      </w:r>
    </w:p>
    <w:p w14:paraId="56DD53E3" w14:textId="77777777" w:rsidR="009205AB" w:rsidRDefault="009205AB">
      <w:pPr>
        <w:pStyle w:val="BodyText"/>
        <w:numPr>
          <w:ilvl w:val="0"/>
          <w:numId w:val="1"/>
        </w:numPr>
        <w:tabs>
          <w:tab w:val="left" w:pos="265"/>
        </w:tabs>
        <w:kinsoku w:val="0"/>
        <w:overflowPunct w:val="0"/>
        <w:spacing w:line="331" w:lineRule="exact"/>
        <w:ind w:hanging="161"/>
        <w:jc w:val="both"/>
      </w:pPr>
      <w:r>
        <w:t>......stage of cap formation (see Fig.</w:t>
      </w:r>
      <w:r>
        <w:rPr>
          <w:spacing w:val="12"/>
        </w:rPr>
        <w:t xml:space="preserve"> </w:t>
      </w:r>
      <w:smartTag w:uri="urn:schemas-microsoft-com:office:smarttags" w:element="chmetcnv">
        <w:smartTagPr>
          <w:attr w:name="UnitName" w:val="in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>
          <w:t>5 in</w:t>
        </w:r>
      </w:smartTag>
      <w:r>
        <w:t xml:space="preserve"> Ref.</w:t>
      </w:r>
      <w:r>
        <w:rPr>
          <w:spacing w:val="12"/>
        </w:rPr>
        <w:t xml:space="preserve"> </w:t>
      </w:r>
      <w:r>
        <w:t>[14]).</w:t>
      </w:r>
    </w:p>
    <w:p w14:paraId="03E8072E" w14:textId="77777777" w:rsidR="009205AB" w:rsidRDefault="009205AB">
      <w:pPr>
        <w:pStyle w:val="Heading3"/>
        <w:kinsoku w:val="0"/>
        <w:overflowPunct w:val="0"/>
        <w:spacing w:before="93"/>
        <w:jc w:val="both"/>
        <w:rPr>
          <w:b w:val="0"/>
          <w:bCs w:val="0"/>
        </w:rPr>
      </w:pPr>
      <w:r>
        <w:rPr>
          <w:spacing w:val="-1"/>
        </w:rPr>
        <w:t>Acknowledgements</w:t>
      </w:r>
    </w:p>
    <w:p w14:paraId="77682FC6" w14:textId="77777777" w:rsidR="009205AB" w:rsidRDefault="009205AB">
      <w:pPr>
        <w:pStyle w:val="BodyText"/>
        <w:kinsoku w:val="0"/>
        <w:overflowPunct w:val="0"/>
        <w:spacing w:before="120" w:line="260" w:lineRule="exact"/>
        <w:ind w:right="109"/>
        <w:jc w:val="both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font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4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Times</w:t>
      </w:r>
      <w:r>
        <w:rPr>
          <w:spacing w:val="4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New</w:t>
      </w:r>
      <w:r>
        <w:rPr>
          <w:spacing w:val="4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Roman</w:t>
      </w:r>
      <w:r>
        <w:rPr>
          <w:spacing w:val="48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\</w:t>
      </w:r>
      <w:r>
        <w:rPr>
          <w:sz w:val="20"/>
          <w:szCs w:val="20"/>
        </w:rPr>
        <w:t>zihao</w:t>
      </w:r>
      <w:r>
        <w:rPr>
          <w:rFonts w:ascii="Lucida Sans Unicode" w:hAnsi="Lucida Sans Unicode" w:cs="Lucida Sans Unicode"/>
          <w:sz w:val="20"/>
          <w:szCs w:val="20"/>
        </w:rPr>
        <w:t>{</w:t>
      </w:r>
      <w:r>
        <w:rPr>
          <w:sz w:val="20"/>
          <w:szCs w:val="20"/>
        </w:rPr>
        <w:t>5--</w:t>
      </w:r>
      <w:r>
        <w:rPr>
          <w:rFonts w:ascii="Lucida Sans Unicode" w:hAnsi="Lucida Sans Unicode" w:cs="Lucida Sans Unicode"/>
          <w:sz w:val="20"/>
          <w:szCs w:val="20"/>
        </w:rPr>
        <w:t>}</w:t>
      </w:r>
      <w:r>
        <w:rPr>
          <w:sz w:val="20"/>
          <w:szCs w:val="20"/>
        </w:rPr>
        <w:t>.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Acknowledgements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inserted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end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manuscript,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before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references.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part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be brief,</w:t>
      </w:r>
      <w:r>
        <w:rPr>
          <w:spacing w:val="4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clear,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not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include</w:t>
      </w:r>
      <w:r>
        <w:rPr>
          <w:spacing w:val="3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any</w:t>
      </w:r>
      <w:r>
        <w:rPr>
          <w:spacing w:val="3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anonyms,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titles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effusive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comments.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Sponsor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financial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support</w:t>
      </w:r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acknowledgments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included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acknowledgment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section.</w:t>
      </w:r>
      <w:r>
        <w:rPr>
          <w:spacing w:val="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For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example: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work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was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supported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part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US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Department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Commerce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under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Grant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BS123456 (sponsor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financial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support</w:t>
      </w:r>
      <w:r>
        <w:rPr>
          <w:spacing w:val="2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acknowledgment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goes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here).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Researchers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4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contributed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information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assistance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article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also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acknowledged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this section.</w:t>
      </w:r>
    </w:p>
    <w:p w14:paraId="72FDA461" w14:textId="77777777" w:rsidR="009205AB" w:rsidRDefault="009205AB">
      <w:pPr>
        <w:pStyle w:val="Heading3"/>
        <w:kinsoku w:val="0"/>
        <w:overflowPunct w:val="0"/>
        <w:spacing w:before="138"/>
        <w:jc w:val="both"/>
        <w:rPr>
          <w:b w:val="0"/>
          <w:bCs w:val="0"/>
        </w:rPr>
      </w:pPr>
      <w:r>
        <w:rPr>
          <w:spacing w:val="-1"/>
        </w:rPr>
        <w:t>References</w:t>
      </w:r>
    </w:p>
    <w:p w14:paraId="07981B59" w14:textId="77777777" w:rsidR="009205AB" w:rsidRDefault="009205AB">
      <w:pPr>
        <w:pStyle w:val="BodyText"/>
        <w:kinsoku w:val="0"/>
        <w:overflowPunct w:val="0"/>
        <w:spacing w:before="114" w:line="234" w:lineRule="exact"/>
        <w:ind w:right="10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font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Times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New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Roman</w:t>
      </w:r>
      <w:r>
        <w:rPr>
          <w:spacing w:val="18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\</w:t>
      </w:r>
      <w:r>
        <w:rPr>
          <w:sz w:val="18"/>
          <w:szCs w:val="18"/>
        </w:rPr>
        <w:t>zihao</w:t>
      </w:r>
      <w:r>
        <w:rPr>
          <w:rFonts w:ascii="Lucida Sans Unicode" w:hAnsi="Lucida Sans Unicode" w:cs="Lucida Sans Unicode"/>
          <w:sz w:val="18"/>
          <w:szCs w:val="18"/>
        </w:rPr>
        <w:t>{</w:t>
      </w:r>
      <w:r>
        <w:rPr>
          <w:sz w:val="18"/>
          <w:szCs w:val="18"/>
        </w:rPr>
        <w:t>5-</w:t>
      </w:r>
      <w:r>
        <w:rPr>
          <w:rFonts w:ascii="Lucida Sans Unicode" w:hAnsi="Lucida Sans Unicode" w:cs="Lucida Sans Unicode"/>
          <w:sz w:val="18"/>
          <w:szCs w:val="18"/>
        </w:rPr>
        <w:t>}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part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placed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end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manuscript.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References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should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numbered sequentially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they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appear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throughout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text.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Only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one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publication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should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given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each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number.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list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references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should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only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include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papers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have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been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published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accepted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named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publication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recognized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preprint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server.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Authors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should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ensure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accuracy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completeness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references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before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submission.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Please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ensure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references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-2"/>
          <w:sz w:val="18"/>
          <w:szCs w:val="18"/>
        </w:rPr>
        <w:t xml:space="preserve"> given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correct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style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shown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below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order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avoid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delays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</w:p>
    <w:p w14:paraId="715DCD6A" w14:textId="77777777" w:rsidR="009205AB" w:rsidRDefault="009205AB">
      <w:pPr>
        <w:pStyle w:val="BodyText"/>
        <w:kinsoku w:val="0"/>
        <w:overflowPunct w:val="0"/>
        <w:spacing w:before="114" w:line="234" w:lineRule="exact"/>
        <w:ind w:right="109"/>
        <w:jc w:val="both"/>
        <w:rPr>
          <w:sz w:val="18"/>
          <w:szCs w:val="18"/>
        </w:rPr>
        <w:sectPr w:rsidR="009205AB">
          <w:type w:val="continuous"/>
          <w:pgSz w:w="11910" w:h="16840"/>
          <w:pgMar w:top="1580" w:right="1000" w:bottom="280" w:left="940" w:header="720" w:footer="720" w:gutter="0"/>
          <w:cols w:num="2" w:space="720" w:equalWidth="0">
            <w:col w:w="4753" w:space="350"/>
            <w:col w:w="4867"/>
          </w:cols>
          <w:noEndnote/>
        </w:sectPr>
      </w:pPr>
    </w:p>
    <w:p w14:paraId="369E6288" w14:textId="77777777" w:rsidR="009205AB" w:rsidRDefault="009205AB">
      <w:pPr>
        <w:pStyle w:val="BodyText"/>
        <w:tabs>
          <w:tab w:val="left" w:pos="3948"/>
        </w:tabs>
        <w:kinsoku w:val="0"/>
        <w:overflowPunct w:val="0"/>
        <w:spacing w:line="2" w:lineRule="atLeast"/>
        <w:ind w:left="2331"/>
        <w:rPr>
          <w:rFonts w:ascii="Lucida Sans Unicode" w:hAnsi="Lucida Sans Unicode" w:cs="Lucida Sans Unicode"/>
          <w:sz w:val="14"/>
          <w:szCs w:val="14"/>
        </w:rPr>
      </w:pPr>
      <w:r>
        <w:rPr>
          <w:rFonts w:ascii="Lucida Sans Unicode" w:hAnsi="Lucida Sans Unicode" w:cs="Lucida Sans Unicode"/>
          <w:sz w:val="14"/>
          <w:szCs w:val="14"/>
        </w:rPr>
        <w:t>T</w:t>
      </w:r>
      <w:r>
        <w:rPr>
          <w:rFonts w:ascii="Lucida Sans Unicode" w:hAnsi="Lucida Sans Unicode" w:cs="Lucida Sans Unicode"/>
          <w:sz w:val="14"/>
          <w:szCs w:val="14"/>
        </w:rPr>
        <w:tab/>
        <w:t>T</w:t>
      </w:r>
    </w:p>
    <w:p w14:paraId="7536BB2B" w14:textId="77777777" w:rsidR="009205AB" w:rsidRDefault="009205AB">
      <w:pPr>
        <w:pStyle w:val="BodyText"/>
        <w:tabs>
          <w:tab w:val="left" w:pos="3948"/>
        </w:tabs>
        <w:kinsoku w:val="0"/>
        <w:overflowPunct w:val="0"/>
        <w:spacing w:line="2" w:lineRule="atLeast"/>
        <w:ind w:left="2331"/>
        <w:rPr>
          <w:rFonts w:ascii="Lucida Sans Unicode" w:hAnsi="Lucida Sans Unicode" w:cs="Lucida Sans Unicode"/>
          <w:sz w:val="14"/>
          <w:szCs w:val="14"/>
        </w:rPr>
        <w:sectPr w:rsidR="009205AB">
          <w:type w:val="continuous"/>
          <w:pgSz w:w="11910" w:h="16840"/>
          <w:pgMar w:top="1580" w:right="1000" w:bottom="280" w:left="940" w:header="720" w:footer="720" w:gutter="0"/>
          <w:cols w:space="720" w:equalWidth="0">
            <w:col w:w="9970"/>
          </w:cols>
          <w:noEndnote/>
        </w:sectPr>
      </w:pPr>
    </w:p>
    <w:p w14:paraId="4FB75090" w14:textId="77777777" w:rsidR="009205AB" w:rsidRDefault="009205AB">
      <w:pPr>
        <w:pStyle w:val="BodyText"/>
        <w:kinsoku w:val="0"/>
        <w:overflowPunct w:val="0"/>
        <w:spacing w:line="107" w:lineRule="exact"/>
      </w:pPr>
      <w:r>
        <w:rPr>
          <w:rFonts w:ascii="Arial" w:hAnsi="Arial" w:cs="Arial"/>
          <w:i/>
          <w:iCs/>
          <w:spacing w:val="3"/>
          <w:sz w:val="22"/>
          <w:szCs w:val="22"/>
        </w:rPr>
        <w:t>E.K</w:t>
      </w:r>
      <w:r>
        <w:rPr>
          <w:rFonts w:ascii="Verdana" w:hAnsi="Verdana" w:cs="Verdana"/>
          <w:i/>
          <w:iCs/>
          <w:spacing w:val="2"/>
          <w:position w:val="-3"/>
          <w:sz w:val="14"/>
          <w:szCs w:val="14"/>
        </w:rPr>
        <w:t>ji</w:t>
      </w:r>
      <w:r>
        <w:rPr>
          <w:rFonts w:ascii="Arial" w:hAnsi="Arial" w:cs="Arial"/>
          <w:spacing w:val="3"/>
          <w:sz w:val="22"/>
          <w:szCs w:val="22"/>
        </w:rPr>
        <w:t>(</w:t>
      </w:r>
      <w:r>
        <w:rPr>
          <w:rFonts w:ascii="Arial" w:hAnsi="Arial" w:cs="Arial"/>
          <w:i/>
          <w:iCs/>
          <w:spacing w:val="5"/>
          <w:sz w:val="22"/>
          <w:szCs w:val="22"/>
        </w:rPr>
        <w:t>δ</w:t>
      </w:r>
      <w:r>
        <w:rPr>
          <w:rFonts w:ascii="Lucida Sans Unicode" w:hAnsi="Lucida Sans Unicode" w:cs="Lucida Sans Unicode"/>
          <w:spacing w:val="5"/>
          <w:sz w:val="22"/>
          <w:szCs w:val="22"/>
        </w:rPr>
        <w:t>||</w:t>
      </w:r>
      <w:r>
        <w:rPr>
          <w:rFonts w:ascii="Arial" w:hAnsi="Arial" w:cs="Arial"/>
          <w:i/>
          <w:iCs/>
          <w:spacing w:val="3"/>
          <w:sz w:val="22"/>
          <w:szCs w:val="22"/>
        </w:rPr>
        <w:t>K</w:t>
      </w:r>
      <w:r>
        <w:rPr>
          <w:rFonts w:ascii="Lucida Sans Unicode" w:hAnsi="Lucida Sans Unicode" w:cs="Lucida Sans Unicode"/>
          <w:spacing w:val="4"/>
          <w:position w:val="8"/>
          <w:sz w:val="14"/>
          <w:szCs w:val="14"/>
        </w:rPr>
        <w:t>t</w:t>
      </w:r>
      <w:r>
        <w:rPr>
          <w:rFonts w:ascii="Lucida Sans Unicode" w:hAnsi="Lucida Sans Unicode" w:cs="Lucida Sans Unicode"/>
          <w:position w:val="8"/>
          <w:sz w:val="14"/>
          <w:szCs w:val="14"/>
        </w:rPr>
        <w:t xml:space="preserve"> </w:t>
      </w:r>
      <w:r>
        <w:rPr>
          <w:rFonts w:ascii="Lucida Sans Unicode" w:hAnsi="Lucida Sans Unicode" w:cs="Lucida Sans Unicode"/>
          <w:spacing w:val="3"/>
          <w:position w:val="8"/>
          <w:sz w:val="14"/>
          <w:szCs w:val="14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|| </w:t>
      </w:r>
      <w:r>
        <w:rPr>
          <w:rFonts w:ascii="Lucida Sans Unicode" w:hAnsi="Lucida Sans Unicode" w:cs="Lucida Sans Unicode"/>
          <w:spacing w:val="17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2"/>
          <w:sz w:val="22"/>
          <w:szCs w:val="22"/>
        </w:rPr>
        <w:t>E.K</w:t>
      </w:r>
      <w:r>
        <w:rPr>
          <w:rFonts w:ascii="Verdana" w:hAnsi="Verdana" w:cs="Verdana"/>
          <w:i/>
          <w:iCs/>
          <w:spacing w:val="2"/>
          <w:position w:val="-3"/>
          <w:sz w:val="14"/>
          <w:szCs w:val="14"/>
        </w:rPr>
        <w:t>i</w:t>
      </w:r>
      <w:r>
        <w:rPr>
          <w:rFonts w:ascii="Verdana" w:hAnsi="Verdana" w:cs="Verdana"/>
          <w:i/>
          <w:iCs/>
          <w:position w:val="-3"/>
          <w:sz w:val="14"/>
          <w:szCs w:val="14"/>
        </w:rPr>
        <w:t xml:space="preserve">  </w:t>
      </w:r>
      <w:r>
        <w:rPr>
          <w:rFonts w:ascii="Verdana" w:hAnsi="Verdana" w:cs="Verdana"/>
          <w:i/>
          <w:iCs/>
          <w:spacing w:val="19"/>
          <w:position w:val="-3"/>
          <w:sz w:val="14"/>
          <w:szCs w:val="14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>(</w:t>
      </w:r>
      <w:r>
        <w:rPr>
          <w:rFonts w:ascii="Arial" w:hAnsi="Arial" w:cs="Arial"/>
          <w:i/>
          <w:iCs/>
          <w:spacing w:val="3"/>
          <w:sz w:val="22"/>
          <w:szCs w:val="22"/>
        </w:rPr>
        <w:t>K</w:t>
      </w:r>
      <w:r>
        <w:rPr>
          <w:rFonts w:ascii="Lucida Sans Unicode" w:hAnsi="Lucida Sans Unicode" w:cs="Lucida Sans Unicode"/>
          <w:spacing w:val="5"/>
          <w:position w:val="8"/>
          <w:sz w:val="14"/>
          <w:szCs w:val="14"/>
        </w:rPr>
        <w:t>t</w:t>
      </w:r>
      <w:r>
        <w:rPr>
          <w:rFonts w:ascii="Lucida Sans Unicode" w:hAnsi="Lucida Sans Unicode" w:cs="Lucida Sans Unicode"/>
          <w:position w:val="8"/>
          <w:sz w:val="14"/>
          <w:szCs w:val="14"/>
        </w:rPr>
        <w:t xml:space="preserve"> </w:t>
      </w:r>
      <w:r>
        <w:rPr>
          <w:rFonts w:ascii="Lucida Sans Unicode" w:hAnsi="Lucida Sans Unicode" w:cs="Lucida Sans Unicode"/>
          <w:spacing w:val="4"/>
          <w:position w:val="8"/>
          <w:sz w:val="14"/>
          <w:szCs w:val="14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||</w:t>
      </w:r>
      <w:r>
        <w:rPr>
          <w:rFonts w:ascii="Arial" w:hAnsi="Arial" w:cs="Arial"/>
          <w:sz w:val="22"/>
          <w:szCs w:val="22"/>
        </w:rPr>
        <w:t>ID</w:t>
      </w:r>
      <w:r>
        <w:rPr>
          <w:rFonts w:ascii="Verdana" w:hAnsi="Verdana" w:cs="Verdana"/>
          <w:i/>
          <w:iCs/>
          <w:position w:val="10"/>
          <w:sz w:val="14"/>
          <w:szCs w:val="14"/>
        </w:rPr>
        <w:t>i</w:t>
      </w:r>
      <w:r>
        <w:rPr>
          <w:rFonts w:ascii="Verdana" w:hAnsi="Verdana" w:cs="Verdana"/>
          <w:i/>
          <w:iCs/>
          <w:spacing w:val="45"/>
          <w:position w:val="10"/>
          <w:sz w:val="14"/>
          <w:szCs w:val="14"/>
        </w:rPr>
        <w:t xml:space="preserve"> </w:t>
      </w:r>
      <w:r>
        <w:rPr>
          <w:rFonts w:ascii="Arial" w:hAnsi="Arial" w:cs="Arial"/>
          <w:sz w:val="22"/>
          <w:szCs w:val="22"/>
        </w:rPr>
        <w:t>))</w:t>
      </w:r>
      <w:r>
        <w:t xml:space="preserve">. </w:t>
      </w:r>
      <w:r>
        <w:rPr>
          <w:spacing w:val="50"/>
        </w:rPr>
        <w:t xml:space="preserve"> </w:t>
      </w:r>
      <w:r>
        <w:t xml:space="preserve">By </w:t>
      </w:r>
      <w:r>
        <w:rPr>
          <w:spacing w:val="50"/>
        </w:rPr>
        <w:t xml:space="preserve"> </w:t>
      </w:r>
      <w:r>
        <w:t xml:space="preserve">Lemma </w:t>
      </w:r>
      <w:r>
        <w:rPr>
          <w:spacing w:val="51"/>
        </w:rPr>
        <w:t xml:space="preserve"> </w:t>
      </w:r>
      <w:r>
        <w:t>1,</w:t>
      </w:r>
    </w:p>
    <w:p w14:paraId="469A8C8A" w14:textId="77777777" w:rsidR="009205AB" w:rsidRDefault="009205AB">
      <w:pPr>
        <w:pStyle w:val="BodyText"/>
        <w:kinsoku w:val="0"/>
        <w:overflowPunct w:val="0"/>
        <w:spacing w:line="107" w:lineRule="exact"/>
        <w:rPr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sz w:val="18"/>
          <w:szCs w:val="18"/>
        </w:rPr>
        <w:t>typesetting your article</w:t>
      </w:r>
    </w:p>
    <w:p w14:paraId="320E5703" w14:textId="77777777" w:rsidR="009205AB" w:rsidRDefault="009205AB">
      <w:pPr>
        <w:pStyle w:val="BodyText"/>
        <w:kinsoku w:val="0"/>
        <w:overflowPunct w:val="0"/>
        <w:spacing w:line="107" w:lineRule="exact"/>
        <w:rPr>
          <w:sz w:val="18"/>
          <w:szCs w:val="18"/>
        </w:rPr>
        <w:sectPr w:rsidR="009205AB">
          <w:type w:val="continuous"/>
          <w:pgSz w:w="11910" w:h="16840"/>
          <w:pgMar w:top="1580" w:right="1000" w:bottom="280" w:left="940" w:header="720" w:footer="720" w:gutter="0"/>
          <w:cols w:num="2" w:space="720" w:equalWidth="0">
            <w:col w:w="4752" w:space="350"/>
            <w:col w:w="4868"/>
          </w:cols>
          <w:noEndnote/>
        </w:sectPr>
      </w:pPr>
    </w:p>
    <w:p w14:paraId="6B2CCF80" w14:textId="77777777" w:rsidR="009205AB" w:rsidRDefault="009205AB">
      <w:pPr>
        <w:pStyle w:val="BodyText"/>
        <w:tabs>
          <w:tab w:val="left" w:pos="2442"/>
          <w:tab w:val="left" w:pos="2949"/>
        </w:tabs>
        <w:kinsoku w:val="0"/>
        <w:overflowPunct w:val="0"/>
        <w:spacing w:line="163" w:lineRule="exact"/>
        <w:ind w:left="1159"/>
        <w:rPr>
          <w:rFonts w:ascii="Lucida Sans Unicode" w:hAnsi="Lucida Sans Unicode" w:cs="Lucida Sans Unicode"/>
          <w:sz w:val="14"/>
          <w:szCs w:val="14"/>
        </w:rPr>
      </w:pPr>
      <w:r>
        <w:rPr>
          <w:rFonts w:ascii="Verdana" w:hAnsi="Verdana" w:cs="Verdana"/>
          <w:i/>
          <w:iCs/>
          <w:spacing w:val="7"/>
          <w:w w:val="130"/>
          <w:sz w:val="14"/>
          <w:szCs w:val="14"/>
        </w:rPr>
        <w:t>j</w:t>
      </w:r>
      <w:r>
        <w:rPr>
          <w:rFonts w:ascii="Verdana" w:hAnsi="Verdana" w:cs="Verdana"/>
          <w:i/>
          <w:iCs/>
          <w:w w:val="130"/>
          <w:sz w:val="14"/>
          <w:szCs w:val="14"/>
        </w:rPr>
        <w:t>i</w:t>
      </w:r>
      <w:r>
        <w:rPr>
          <w:rFonts w:ascii="Verdana" w:hAnsi="Verdana" w:cs="Verdana"/>
          <w:i/>
          <w:iCs/>
          <w:w w:val="130"/>
          <w:sz w:val="14"/>
          <w:szCs w:val="14"/>
        </w:rPr>
        <w:tab/>
      </w:r>
      <w:r>
        <w:rPr>
          <w:rFonts w:ascii="Verdana" w:hAnsi="Verdana" w:cs="Verdana"/>
          <w:i/>
          <w:iCs/>
          <w:spacing w:val="7"/>
          <w:w w:val="130"/>
          <w:sz w:val="14"/>
          <w:szCs w:val="14"/>
        </w:rPr>
        <w:t>j</w:t>
      </w:r>
      <w:r>
        <w:rPr>
          <w:rFonts w:ascii="Verdana" w:hAnsi="Verdana" w:cs="Verdana"/>
          <w:i/>
          <w:iCs/>
          <w:w w:val="130"/>
          <w:sz w:val="14"/>
          <w:szCs w:val="14"/>
        </w:rPr>
        <w:t>i</w:t>
      </w:r>
      <w:r>
        <w:rPr>
          <w:rFonts w:ascii="Verdana" w:hAnsi="Verdana" w:cs="Verdana"/>
          <w:i/>
          <w:iCs/>
          <w:w w:val="130"/>
          <w:sz w:val="14"/>
          <w:szCs w:val="14"/>
        </w:rPr>
        <w:tab/>
      </w:r>
      <w:r>
        <w:rPr>
          <w:rFonts w:ascii="Lucida Sans Unicode" w:hAnsi="Lucida Sans Unicode" w:cs="Lucida Sans Unicode"/>
          <w:w w:val="120"/>
          <w:sz w:val="14"/>
          <w:szCs w:val="14"/>
        </w:rPr>
        <w:t>T</w:t>
      </w:r>
    </w:p>
    <w:p w14:paraId="3121514B" w14:textId="77777777" w:rsidR="009205AB" w:rsidRDefault="009205AB">
      <w:pPr>
        <w:pStyle w:val="BodyText"/>
        <w:tabs>
          <w:tab w:val="left" w:pos="2442"/>
          <w:tab w:val="left" w:pos="2949"/>
        </w:tabs>
        <w:kinsoku w:val="0"/>
        <w:overflowPunct w:val="0"/>
        <w:spacing w:line="163" w:lineRule="exact"/>
        <w:ind w:left="1159"/>
        <w:rPr>
          <w:rFonts w:ascii="Lucida Sans Unicode" w:hAnsi="Lucida Sans Unicode" w:cs="Lucida Sans Unicode"/>
          <w:sz w:val="14"/>
          <w:szCs w:val="14"/>
        </w:rPr>
        <w:sectPr w:rsidR="009205AB">
          <w:type w:val="continuous"/>
          <w:pgSz w:w="11910" w:h="16840"/>
          <w:pgMar w:top="1580" w:right="1000" w:bottom="280" w:left="940" w:header="720" w:footer="720" w:gutter="0"/>
          <w:cols w:space="720" w:equalWidth="0">
            <w:col w:w="9970"/>
          </w:cols>
          <w:noEndnote/>
        </w:sectPr>
      </w:pPr>
    </w:p>
    <w:p w14:paraId="66388462" w14:textId="77777777" w:rsidR="009205AB" w:rsidRDefault="009205AB">
      <w:pPr>
        <w:pStyle w:val="BodyText"/>
        <w:kinsoku w:val="0"/>
        <w:overflowPunct w:val="0"/>
        <w:spacing w:line="206" w:lineRule="exact"/>
        <w:jc w:val="both"/>
      </w:pPr>
      <w:r>
        <w:rPr>
          <w:spacing w:val="-3"/>
        </w:rPr>
        <w:t>even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1"/>
        </w:rPr>
        <w:t>adversaries</w:t>
      </w:r>
      <w:r>
        <w:rPr>
          <w:spacing w:val="12"/>
        </w:rPr>
        <w:t xml:space="preserve"> </w:t>
      </w:r>
      <w:r>
        <w:t>obtain</w:t>
      </w:r>
      <w:r>
        <w:rPr>
          <w:spacing w:val="12"/>
        </w:rPr>
        <w:t xml:space="preserve"> </w:t>
      </w:r>
      <w:r>
        <w:rPr>
          <w:spacing w:val="-1"/>
        </w:rPr>
        <w:t>many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forms,</w:t>
      </w:r>
    </w:p>
    <w:p w14:paraId="213B9126" w14:textId="77777777" w:rsidR="009205AB" w:rsidRDefault="009205AB">
      <w:pPr>
        <w:pStyle w:val="BodyText"/>
        <w:kinsoku w:val="0"/>
        <w:overflowPunct w:val="0"/>
        <w:spacing w:before="10" w:line="272" w:lineRule="exact"/>
        <w:jc w:val="both"/>
        <w:rPr>
          <w:rFonts w:eastAsia="PMingLiU"/>
          <w:w w:val="110"/>
        </w:rPr>
      </w:pPr>
      <w:r>
        <w:rPr>
          <w:w w:val="110"/>
        </w:rPr>
        <w:t>it</w:t>
      </w:r>
      <w:r>
        <w:rPr>
          <w:spacing w:val="14"/>
          <w:w w:val="110"/>
        </w:rPr>
        <w:t xml:space="preserve"> </w:t>
      </w:r>
      <w:r>
        <w:rPr>
          <w:w w:val="110"/>
        </w:rPr>
        <w:t>is</w:t>
      </w:r>
      <w:r>
        <w:rPr>
          <w:spacing w:val="15"/>
          <w:w w:val="110"/>
        </w:rPr>
        <w:t xml:space="preserve"> </w:t>
      </w:r>
      <w:r>
        <w:rPr>
          <w:w w:val="110"/>
        </w:rPr>
        <w:t>computationally</w:t>
      </w:r>
      <w:r>
        <w:rPr>
          <w:spacing w:val="14"/>
          <w:w w:val="110"/>
        </w:rPr>
        <w:t xml:space="preserve"> </w:t>
      </w:r>
      <w:r>
        <w:rPr>
          <w:w w:val="110"/>
        </w:rPr>
        <w:t>infeasible</w:t>
      </w:r>
      <w:r>
        <w:rPr>
          <w:spacing w:val="15"/>
          <w:w w:val="110"/>
        </w:rPr>
        <w:t xml:space="preserve"> </w:t>
      </w:r>
      <w:r>
        <w:rPr>
          <w:w w:val="110"/>
        </w:rPr>
        <w:t>to</w:t>
      </w:r>
      <w:r>
        <w:rPr>
          <w:spacing w:val="14"/>
          <w:w w:val="110"/>
        </w:rPr>
        <w:t xml:space="preserve"> </w:t>
      </w:r>
      <w:r>
        <w:rPr>
          <w:w w:val="110"/>
        </w:rPr>
        <w:t>obtain</w:t>
      </w:r>
      <w:r>
        <w:rPr>
          <w:spacing w:val="15"/>
          <w:w w:val="110"/>
        </w:rPr>
        <w:t xml:space="preserve"> </w:t>
      </w:r>
      <w:r>
        <w:rPr>
          <w:rFonts w:ascii="Arial" w:hAnsi="Arial" w:cs="Arial"/>
          <w:i/>
          <w:iCs/>
          <w:spacing w:val="2"/>
          <w:w w:val="110"/>
          <w:sz w:val="22"/>
          <w:szCs w:val="22"/>
        </w:rPr>
        <w:t>K</w:t>
      </w:r>
      <w:r>
        <w:rPr>
          <w:rFonts w:ascii="Verdana" w:hAnsi="Verdana" w:cs="Verdana"/>
          <w:i/>
          <w:iCs/>
          <w:spacing w:val="2"/>
          <w:w w:val="110"/>
          <w:position w:val="-3"/>
          <w:sz w:val="14"/>
          <w:szCs w:val="14"/>
        </w:rPr>
        <w:t>i</w:t>
      </w:r>
      <w:r>
        <w:rPr>
          <w:spacing w:val="3"/>
          <w:w w:val="110"/>
        </w:rPr>
        <w:t>.</w:t>
      </w:r>
      <w:r>
        <w:rPr>
          <w:spacing w:val="15"/>
          <w:w w:val="110"/>
        </w:rPr>
        <w:t xml:space="preserve"> </w:t>
      </w:r>
      <w:r>
        <w:rPr>
          <w:w w:val="110"/>
        </w:rPr>
        <w:t>As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</w:rPr>
        <w:t xml:space="preserve"> </w:t>
      </w:r>
      <w:r>
        <w:rPr>
          <w:w w:val="110"/>
        </w:rPr>
        <w:t>result,</w:t>
      </w:r>
      <w:r>
        <w:rPr>
          <w:spacing w:val="-13"/>
          <w:w w:val="110"/>
        </w:rPr>
        <w:t xml:space="preserve"> </w:t>
      </w:r>
      <w:r>
        <w:rPr>
          <w:w w:val="110"/>
        </w:rPr>
        <w:t>when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length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rFonts w:ascii="Arial" w:hAnsi="Arial" w:cs="Arial"/>
          <w:i/>
          <w:iCs/>
          <w:w w:val="110"/>
          <w:sz w:val="22"/>
          <w:szCs w:val="22"/>
        </w:rPr>
        <w:t>K</w:t>
      </w:r>
      <w:r>
        <w:rPr>
          <w:rFonts w:ascii="Verdana" w:hAnsi="Verdana" w:cs="Verdana"/>
          <w:i/>
          <w:iCs/>
          <w:w w:val="110"/>
          <w:position w:val="-3"/>
          <w:sz w:val="14"/>
          <w:szCs w:val="14"/>
        </w:rPr>
        <w:t>i</w:t>
      </w:r>
      <w:r>
        <w:rPr>
          <w:rFonts w:ascii="Verdana" w:hAnsi="Verdana" w:cs="Verdana"/>
          <w:i/>
          <w:iCs/>
          <w:spacing w:val="-3"/>
          <w:w w:val="110"/>
          <w:position w:val="-3"/>
          <w:sz w:val="14"/>
          <w:szCs w:val="14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rFonts w:ascii="Arial" w:hAnsi="Arial" w:cs="Arial"/>
          <w:i/>
          <w:iCs/>
          <w:spacing w:val="1"/>
          <w:w w:val="110"/>
          <w:sz w:val="22"/>
          <w:szCs w:val="22"/>
        </w:rPr>
        <w:t>K</w:t>
      </w:r>
      <w:r>
        <w:rPr>
          <w:rFonts w:ascii="Verdana" w:hAnsi="Verdana" w:cs="Verdana"/>
          <w:i/>
          <w:iCs/>
          <w:spacing w:val="1"/>
          <w:w w:val="110"/>
          <w:position w:val="-3"/>
          <w:sz w:val="14"/>
          <w:szCs w:val="14"/>
        </w:rPr>
        <w:t>ji</w:t>
      </w:r>
      <w:r>
        <w:rPr>
          <w:rFonts w:ascii="Verdana" w:hAnsi="Verdana" w:cs="Verdana"/>
          <w:i/>
          <w:iCs/>
          <w:spacing w:val="-3"/>
          <w:w w:val="110"/>
          <w:position w:val="-3"/>
          <w:sz w:val="14"/>
          <w:szCs w:val="14"/>
        </w:rPr>
        <w:t xml:space="preserve"> </w:t>
      </w:r>
      <w:r>
        <w:rPr>
          <w:w w:val="110"/>
        </w:rPr>
        <w:t>is</w:t>
      </w:r>
      <w:r>
        <w:rPr>
          <w:spacing w:val="-14"/>
          <w:w w:val="110"/>
        </w:rPr>
        <w:t xml:space="preserve"> </w:t>
      </w:r>
      <w:r>
        <w:rPr>
          <w:w w:val="110"/>
        </w:rPr>
        <w:t>both</w:t>
      </w:r>
      <w:r>
        <w:rPr>
          <w:spacing w:val="-14"/>
          <w:w w:val="110"/>
        </w:rPr>
        <w:t xml:space="preserve"> </w:t>
      </w:r>
      <w:r>
        <w:rPr>
          <w:rFonts w:ascii="Arial" w:hAnsi="Arial" w:cs="Arial"/>
          <w:i/>
          <w:iCs/>
          <w:w w:val="110"/>
          <w:sz w:val="22"/>
          <w:szCs w:val="22"/>
        </w:rPr>
        <w:t>l</w:t>
      </w:r>
      <w:r>
        <w:rPr>
          <w:rFonts w:ascii="Lucida Sans Unicode" w:hAnsi="Lucida Sans Unicode" w:cs="Lucida Sans Unicode"/>
          <w:spacing w:val="1"/>
          <w:w w:val="110"/>
          <w:position w:val="-3"/>
          <w:sz w:val="14"/>
          <w:szCs w:val="14"/>
        </w:rPr>
        <w:t>key</w:t>
      </w:r>
      <w:r>
        <w:rPr>
          <w:spacing w:val="1"/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24"/>
        </w:rPr>
        <w:t xml:space="preserve"> </w:t>
      </w:r>
      <w:r>
        <w:rPr>
          <w:w w:val="110"/>
        </w:rPr>
        <w:t>probability</w:t>
      </w:r>
      <w:r>
        <w:rPr>
          <w:spacing w:val="-22"/>
          <w:w w:val="110"/>
        </w:rPr>
        <w:t xml:space="preserve"> </w:t>
      </w:r>
      <w:r>
        <w:rPr>
          <w:w w:val="110"/>
        </w:rPr>
        <w:t>of</w:t>
      </w:r>
      <w:r>
        <w:rPr>
          <w:spacing w:val="-21"/>
          <w:w w:val="110"/>
        </w:rPr>
        <w:t xml:space="preserve"> </w:t>
      </w:r>
      <w:r>
        <w:rPr>
          <w:w w:val="110"/>
        </w:rPr>
        <w:t>computing</w:t>
      </w:r>
      <w:r>
        <w:rPr>
          <w:spacing w:val="-22"/>
          <w:w w:val="110"/>
        </w:rPr>
        <w:t xml:space="preserve"> </w:t>
      </w:r>
      <w:r>
        <w:rPr>
          <w:w w:val="110"/>
        </w:rPr>
        <w:t>one</w:t>
      </w:r>
      <w:r>
        <w:rPr>
          <w:spacing w:val="-22"/>
          <w:w w:val="110"/>
        </w:rPr>
        <w:t xml:space="preserve"> </w:t>
      </w:r>
      <w:r>
        <w:rPr>
          <w:w w:val="110"/>
        </w:rPr>
        <w:t>of</w:t>
      </w:r>
      <w:r>
        <w:rPr>
          <w:spacing w:val="-21"/>
          <w:w w:val="110"/>
        </w:rPr>
        <w:t xml:space="preserve"> </w:t>
      </w:r>
      <w:r>
        <w:rPr>
          <w:w w:val="110"/>
        </w:rPr>
        <w:t>these</w:t>
      </w:r>
      <w:r>
        <w:rPr>
          <w:spacing w:val="-21"/>
          <w:w w:val="110"/>
        </w:rPr>
        <w:t xml:space="preserve"> </w:t>
      </w:r>
      <w:r>
        <w:rPr>
          <w:spacing w:val="-3"/>
          <w:w w:val="110"/>
        </w:rPr>
        <w:t>keys</w:t>
      </w:r>
      <w:r>
        <w:rPr>
          <w:spacing w:val="-22"/>
          <w:w w:val="110"/>
        </w:rPr>
        <w:t xml:space="preserve"> </w:t>
      </w:r>
      <w:r>
        <w:rPr>
          <w:w w:val="110"/>
        </w:rPr>
        <w:t>is</w:t>
      </w:r>
      <w:r>
        <w:rPr>
          <w:spacing w:val="-21"/>
          <w:w w:val="110"/>
        </w:rPr>
        <w:t xml:space="preserve"> </w:t>
      </w:r>
      <w:r>
        <w:rPr>
          <w:rFonts w:ascii="Arial" w:hAnsi="Arial" w:cs="Arial"/>
          <w:spacing w:val="-2"/>
          <w:w w:val="110"/>
          <w:sz w:val="22"/>
          <w:szCs w:val="22"/>
        </w:rPr>
        <w:t>1</w:t>
      </w:r>
      <w:r>
        <w:rPr>
          <w:rFonts w:ascii="Arial" w:hAnsi="Arial" w:cs="Arial"/>
          <w:i/>
          <w:iCs/>
          <w:spacing w:val="-1"/>
          <w:w w:val="110"/>
          <w:sz w:val="22"/>
          <w:szCs w:val="22"/>
        </w:rPr>
        <w:t>/</w:t>
      </w:r>
      <w:r>
        <w:rPr>
          <w:rFonts w:ascii="Arial" w:hAnsi="Arial" w:cs="Arial"/>
          <w:spacing w:val="-2"/>
          <w:w w:val="110"/>
          <w:sz w:val="22"/>
          <w:szCs w:val="22"/>
        </w:rPr>
        <w:t>2</w:t>
      </w:r>
      <w:r>
        <w:rPr>
          <w:rFonts w:ascii="Verdana" w:hAnsi="Verdana" w:cs="Verdana"/>
          <w:i/>
          <w:iCs/>
          <w:spacing w:val="-1"/>
          <w:w w:val="110"/>
          <w:position w:val="8"/>
          <w:sz w:val="14"/>
          <w:szCs w:val="14"/>
        </w:rPr>
        <w:t>l</w:t>
      </w:r>
      <w:r>
        <w:rPr>
          <w:rFonts w:ascii="PMingLiU" w:eastAsia="PMingLiU" w:hAnsi="Verdana" w:cs="PMingLiU"/>
          <w:spacing w:val="-1"/>
          <w:w w:val="110"/>
          <w:position w:val="6"/>
          <w:sz w:val="10"/>
          <w:szCs w:val="10"/>
        </w:rPr>
        <w:t>key</w:t>
      </w:r>
      <w:r>
        <w:rPr>
          <w:rFonts w:ascii="PMingLiU" w:eastAsia="PMingLiU" w:hAnsi="Verdana" w:cs="PMingLiU"/>
          <w:spacing w:val="-18"/>
          <w:w w:val="110"/>
          <w:position w:val="6"/>
          <w:sz w:val="10"/>
          <w:szCs w:val="10"/>
        </w:rPr>
        <w:t xml:space="preserve"> </w:t>
      </w:r>
      <w:r>
        <w:rPr>
          <w:rFonts w:eastAsia="PMingLiU"/>
          <w:w w:val="110"/>
        </w:rPr>
        <w:t>.</w:t>
      </w:r>
    </w:p>
    <w:p w14:paraId="053C27B7" w14:textId="77777777" w:rsidR="009205AB" w:rsidRDefault="009205AB">
      <w:pPr>
        <w:pStyle w:val="Heading3"/>
        <w:kinsoku w:val="0"/>
        <w:overflowPunct w:val="0"/>
        <w:spacing w:before="5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br w:type="column"/>
      </w:r>
    </w:p>
    <w:p w14:paraId="6FCC40D7" w14:textId="77777777" w:rsidR="009205AB" w:rsidRDefault="009205AB">
      <w:pPr>
        <w:pStyle w:val="Heading3"/>
        <w:kinsoku w:val="0"/>
        <w:overflowPunct w:val="0"/>
        <w:spacing w:before="56"/>
        <w:rPr>
          <w:b w:val="0"/>
          <w:bCs w:val="0"/>
          <w:sz w:val="24"/>
          <w:szCs w:val="24"/>
        </w:rPr>
      </w:pPr>
    </w:p>
    <w:p w14:paraId="09E05C23" w14:textId="77777777" w:rsidR="009205AB" w:rsidRDefault="009205AB">
      <w:pPr>
        <w:pStyle w:val="Heading3"/>
        <w:kinsoku w:val="0"/>
        <w:overflowPunct w:val="0"/>
        <w:spacing w:before="56"/>
        <w:rPr>
          <w:b w:val="0"/>
          <w:bCs w:val="0"/>
          <w:sz w:val="24"/>
          <w:szCs w:val="24"/>
        </w:rPr>
      </w:pPr>
    </w:p>
    <w:p w14:paraId="7F3B7112" w14:textId="77777777" w:rsidR="009205AB" w:rsidRDefault="009205AB">
      <w:pPr>
        <w:pStyle w:val="Heading3"/>
        <w:kinsoku w:val="0"/>
        <w:overflowPunct w:val="0"/>
        <w:spacing w:before="56"/>
        <w:rPr>
          <w:b w:val="0"/>
          <w:bCs w:val="0"/>
          <w:sz w:val="24"/>
          <w:szCs w:val="24"/>
        </w:rPr>
      </w:pPr>
    </w:p>
    <w:p w14:paraId="266DAEE2" w14:textId="77777777" w:rsidR="009205AB" w:rsidRDefault="009205AB">
      <w:pPr>
        <w:pStyle w:val="Heading3"/>
        <w:kinsoku w:val="0"/>
        <w:overflowPunct w:val="0"/>
        <w:spacing w:before="56"/>
        <w:rPr>
          <w:b w:val="0"/>
          <w:bCs w:val="0"/>
          <w:sz w:val="24"/>
          <w:szCs w:val="24"/>
        </w:rPr>
      </w:pPr>
    </w:p>
    <w:p w14:paraId="58DAEAF1" w14:textId="77777777" w:rsidR="009205AB" w:rsidRDefault="009205AB">
      <w:pPr>
        <w:pStyle w:val="Heading3"/>
        <w:kinsoku w:val="0"/>
        <w:overflowPunct w:val="0"/>
        <w:spacing w:before="56"/>
        <w:rPr>
          <w:b w:val="0"/>
          <w:bCs w:val="0"/>
          <w:sz w:val="24"/>
          <w:szCs w:val="24"/>
        </w:rPr>
      </w:pPr>
    </w:p>
    <w:p w14:paraId="61740D65" w14:textId="77777777" w:rsidR="009205AB" w:rsidRDefault="009205AB">
      <w:pPr>
        <w:pStyle w:val="BodyText"/>
        <w:kinsoku w:val="0"/>
        <w:overflowPunct w:val="0"/>
        <w:spacing w:line="271" w:lineRule="auto"/>
        <w:ind w:left="502" w:right="109" w:hanging="400"/>
        <w:rPr>
          <w:sz w:val="18"/>
          <w:szCs w:val="18"/>
        </w:rPr>
        <w:sectPr w:rsidR="009205AB" w:rsidSect="009205AB">
          <w:type w:val="continuous"/>
          <w:pgSz w:w="11910" w:h="16840"/>
          <w:pgMar w:top="1580" w:right="1000" w:bottom="280" w:left="940" w:header="720" w:footer="720" w:gutter="0"/>
          <w:cols w:num="2" w:space="720" w:equalWidth="0">
            <w:col w:w="4772" w:space="425"/>
            <w:col w:w="4772"/>
          </w:cols>
          <w:noEndnote/>
        </w:sectPr>
      </w:pPr>
    </w:p>
    <w:p w14:paraId="3C32C078" w14:textId="77777777" w:rsidR="009205AB" w:rsidRDefault="009205AB">
      <w:pPr>
        <w:pStyle w:val="BodyText"/>
        <w:tabs>
          <w:tab w:val="left" w:pos="5067"/>
        </w:tabs>
        <w:kinsoku w:val="0"/>
        <w:overflowPunct w:val="0"/>
        <w:spacing w:before="56"/>
        <w:ind w:left="306"/>
        <w:rPr>
          <w:sz w:val="18"/>
          <w:szCs w:val="18"/>
        </w:rPr>
      </w:pPr>
      <w:r>
        <w:rPr>
          <w:sz w:val="18"/>
          <w:szCs w:val="18"/>
        </w:rPr>
        <w:lastRenderedPageBreak/>
        <w:t>4</w:t>
      </w:r>
      <w:r>
        <w:rPr>
          <w:sz w:val="18"/>
          <w:szCs w:val="18"/>
        </w:rPr>
        <w:tab/>
      </w:r>
    </w:p>
    <w:p w14:paraId="020EA133" w14:textId="77777777" w:rsidR="009205AB" w:rsidRDefault="009205AB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14:paraId="064AE0B2" w14:textId="77777777" w:rsidR="009205AB" w:rsidRDefault="009205AB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  <w:sectPr w:rsidR="009205AB">
          <w:pgSz w:w="11910" w:h="16840"/>
          <w:pgMar w:top="1520" w:right="1000" w:bottom="280" w:left="940" w:header="720" w:footer="720" w:gutter="0"/>
          <w:cols w:space="720" w:equalWidth="0">
            <w:col w:w="9970"/>
          </w:cols>
          <w:noEndnote/>
        </w:sectPr>
      </w:pPr>
    </w:p>
    <w:p w14:paraId="019AC4DE" w14:textId="77777777" w:rsidR="009205AB" w:rsidRDefault="009205AB">
      <w:pPr>
        <w:pStyle w:val="BodyText"/>
        <w:kinsoku w:val="0"/>
        <w:overflowPunct w:val="0"/>
        <w:spacing w:before="27"/>
        <w:ind w:left="502"/>
        <w:jc w:val="both"/>
        <w:rPr>
          <w:sz w:val="18"/>
          <w:szCs w:val="18"/>
        </w:rPr>
        <w:sectPr w:rsidR="009205AB">
          <w:type w:val="continuous"/>
          <w:pgSz w:w="11910" w:h="16840"/>
          <w:pgMar w:top="1580" w:right="1000" w:bottom="280" w:left="940" w:header="720" w:footer="720" w:gutter="0"/>
          <w:cols w:num="2" w:space="720" w:equalWidth="0">
            <w:col w:w="4753" w:space="350"/>
            <w:col w:w="4867"/>
          </w:cols>
          <w:noEndnote/>
        </w:sectPr>
      </w:pPr>
    </w:p>
    <w:p w14:paraId="297F2599" w14:textId="77777777" w:rsidR="009205AB" w:rsidRPr="009205AB" w:rsidRDefault="009205AB" w:rsidP="009205AB">
      <w:pPr>
        <w:pStyle w:val="BodyText"/>
        <w:kinsoku w:val="0"/>
        <w:overflowPunct w:val="0"/>
        <w:rPr>
          <w:b/>
          <w:bCs/>
          <w:sz w:val="20"/>
          <w:szCs w:val="20"/>
        </w:rPr>
      </w:pPr>
      <w:r w:rsidRPr="009205AB">
        <w:rPr>
          <w:b/>
          <w:bCs/>
          <w:sz w:val="20"/>
          <w:szCs w:val="20"/>
        </w:rPr>
        <w:t>References</w:t>
      </w:r>
    </w:p>
    <w:p w14:paraId="0DD22892" w14:textId="77777777" w:rsidR="009205AB" w:rsidRPr="009205AB" w:rsidRDefault="009205AB" w:rsidP="009205A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26B13C9" w14:textId="77777777" w:rsidR="009205AB" w:rsidRPr="009205AB" w:rsidRDefault="009205AB" w:rsidP="009205AB">
      <w:pPr>
        <w:pStyle w:val="BodyText"/>
        <w:kinsoku w:val="0"/>
        <w:overflowPunct w:val="0"/>
        <w:rPr>
          <w:bCs/>
          <w:sz w:val="20"/>
          <w:szCs w:val="20"/>
        </w:rPr>
      </w:pPr>
      <w:r w:rsidRPr="009205AB">
        <w:rPr>
          <w:bCs/>
          <w:sz w:val="20"/>
          <w:szCs w:val="20"/>
        </w:rPr>
        <w:t>[1] Mell P, Grance T. The NIST definition of cloud computing[J]. Communications of the ACM, 2011, 53(6): 50.</w:t>
      </w:r>
    </w:p>
    <w:p w14:paraId="70E2E4B0" w14:textId="77777777" w:rsidR="009205AB" w:rsidRPr="009205AB" w:rsidRDefault="009205AB" w:rsidP="009205AB">
      <w:pPr>
        <w:pStyle w:val="BodyText"/>
        <w:kinsoku w:val="0"/>
        <w:overflowPunct w:val="0"/>
        <w:rPr>
          <w:bCs/>
          <w:sz w:val="20"/>
          <w:szCs w:val="20"/>
        </w:rPr>
      </w:pPr>
      <w:r w:rsidRPr="009205AB">
        <w:rPr>
          <w:bCs/>
          <w:sz w:val="20"/>
          <w:szCs w:val="20"/>
        </w:rPr>
        <w:t xml:space="preserve">[2] </w:t>
      </w:r>
      <w:smartTag w:uri="urn:schemas-microsoft-com:office:smarttags" w:element="City">
        <w:smartTag w:uri="urn:schemas-microsoft-com:office:smarttags" w:element="place">
          <w:r w:rsidRPr="009205AB">
            <w:rPr>
              <w:bCs/>
              <w:sz w:val="20"/>
              <w:szCs w:val="20"/>
            </w:rPr>
            <w:t>Anderson</w:t>
          </w:r>
        </w:smartTag>
      </w:smartTag>
      <w:r w:rsidRPr="009205AB">
        <w:rPr>
          <w:bCs/>
          <w:sz w:val="20"/>
          <w:szCs w:val="20"/>
        </w:rPr>
        <w:t xml:space="preserve"> C. The end of theory: The data deluge makes the scientific method obsolete[J]. Wired Magazine, 2008, 16(7): 1-3</w:t>
      </w:r>
      <w:r w:rsidRPr="009205AB">
        <w:rPr>
          <w:rFonts w:hint="eastAsia"/>
          <w:bCs/>
          <w:sz w:val="20"/>
          <w:szCs w:val="20"/>
        </w:rPr>
        <w:t>．</w:t>
      </w:r>
    </w:p>
    <w:p w14:paraId="4B6C3437" w14:textId="77777777" w:rsidR="009205AB" w:rsidRPr="009205AB" w:rsidRDefault="009205AB" w:rsidP="009205AB">
      <w:pPr>
        <w:pStyle w:val="BodyText"/>
        <w:kinsoku w:val="0"/>
        <w:overflowPunct w:val="0"/>
        <w:rPr>
          <w:bCs/>
          <w:sz w:val="20"/>
          <w:szCs w:val="20"/>
        </w:rPr>
      </w:pPr>
      <w:r w:rsidRPr="009205AB">
        <w:rPr>
          <w:bCs/>
          <w:sz w:val="20"/>
          <w:szCs w:val="20"/>
        </w:rPr>
        <w:t>[3] ACM&amp;IEEE. Computer science curricula 2013: curriculum guidelines for undergraduate degree programs in computer science[EB/OL]. (</w:t>
      </w:r>
      <w:smartTag w:uri="urn:schemas-microsoft-com:office:smarttags" w:element="chsdate">
        <w:smartTagPr>
          <w:attr w:name="Year" w:val="2013"/>
          <w:attr w:name="Month" w:val="12"/>
          <w:attr w:name="Day" w:val="20"/>
          <w:attr w:name="IsLunarDate" w:val="False"/>
          <w:attr w:name="IsROCDate" w:val="False"/>
        </w:smartTagPr>
        <w:r w:rsidRPr="009205AB">
          <w:rPr>
            <w:bCs/>
            <w:sz w:val="20"/>
            <w:szCs w:val="20"/>
          </w:rPr>
          <w:t>2013-12-20</w:t>
        </w:r>
      </w:smartTag>
      <w:r w:rsidRPr="009205AB">
        <w:rPr>
          <w:bCs/>
          <w:sz w:val="20"/>
          <w:szCs w:val="20"/>
        </w:rPr>
        <w:t>)[</w:t>
      </w:r>
      <w:smartTag w:uri="urn:schemas-microsoft-com:office:smarttags" w:element="chsdate">
        <w:smartTagPr>
          <w:attr w:name="Year" w:val="2015"/>
          <w:attr w:name="Month" w:val="8"/>
          <w:attr w:name="Day" w:val="31"/>
          <w:attr w:name="IsLunarDate" w:val="False"/>
          <w:attr w:name="IsROCDate" w:val="False"/>
        </w:smartTagPr>
        <w:r w:rsidRPr="009205AB">
          <w:rPr>
            <w:bCs/>
            <w:sz w:val="20"/>
            <w:szCs w:val="20"/>
          </w:rPr>
          <w:t>2015-08-31</w:t>
        </w:r>
      </w:smartTag>
      <w:r w:rsidRPr="009205AB">
        <w:rPr>
          <w:bCs/>
          <w:sz w:val="20"/>
          <w:szCs w:val="20"/>
        </w:rPr>
        <w:t>]. http://www.acm.org/education/CS2013-final-report.pdf.</w:t>
      </w:r>
    </w:p>
    <w:p w14:paraId="111BFAA0" w14:textId="77777777" w:rsidR="009205AB" w:rsidRPr="009205AB" w:rsidRDefault="009205AB" w:rsidP="009205AB">
      <w:pPr>
        <w:pStyle w:val="BodyText"/>
        <w:kinsoku w:val="0"/>
        <w:overflowPunct w:val="0"/>
        <w:rPr>
          <w:bCs/>
          <w:sz w:val="20"/>
          <w:szCs w:val="20"/>
        </w:rPr>
      </w:pPr>
      <w:r w:rsidRPr="009205AB">
        <w:rPr>
          <w:bCs/>
          <w:sz w:val="20"/>
          <w:szCs w:val="20"/>
        </w:rPr>
        <w:t xml:space="preserve">[4] Mayer. R. E. Introduction to multimedia learning: The </w:t>
      </w:r>
      <w:smartTag w:uri="urn:schemas-microsoft-com:office:smarttags" w:element="City">
        <w:smartTag w:uri="urn:schemas-microsoft-com:office:smarttags" w:element="place">
          <w:r w:rsidRPr="009205AB">
            <w:rPr>
              <w:bCs/>
              <w:sz w:val="20"/>
              <w:szCs w:val="20"/>
            </w:rPr>
            <w:t>Cambridge</w:t>
          </w:r>
        </w:smartTag>
      </w:smartTag>
      <w:r w:rsidRPr="009205AB">
        <w:rPr>
          <w:bCs/>
          <w:sz w:val="20"/>
          <w:szCs w:val="20"/>
        </w:rPr>
        <w:t xml:space="preserve"> handbook of multimedia learning[M]. </w:t>
      </w:r>
      <w:smartTag w:uri="urn:schemas-microsoft-com:office:smarttags" w:element="City">
        <w:r w:rsidRPr="009205AB">
          <w:rPr>
            <w:bCs/>
            <w:sz w:val="20"/>
            <w:szCs w:val="20"/>
          </w:rPr>
          <w:t>Cambridge</w:t>
        </w:r>
      </w:smartTag>
      <w:r w:rsidRPr="009205AB">
        <w:rPr>
          <w:bCs/>
          <w:sz w:val="20"/>
          <w:szCs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9205AB">
            <w:rPr>
              <w:bCs/>
              <w:sz w:val="20"/>
              <w:szCs w:val="20"/>
            </w:rPr>
            <w:t>Cambridge</w:t>
          </w:r>
        </w:smartTag>
        <w:r w:rsidRPr="009205AB">
          <w:rPr>
            <w:bCs/>
            <w:sz w:val="20"/>
            <w:szCs w:val="20"/>
          </w:rPr>
          <w:t xml:space="preserve"> </w:t>
        </w:r>
        <w:smartTag w:uri="urn:schemas-microsoft-com:office:smarttags" w:element="PlaceType">
          <w:r w:rsidRPr="009205AB">
            <w:rPr>
              <w:bCs/>
              <w:sz w:val="20"/>
              <w:szCs w:val="20"/>
            </w:rPr>
            <w:t>University</w:t>
          </w:r>
        </w:smartTag>
      </w:smartTag>
      <w:r w:rsidRPr="009205AB">
        <w:rPr>
          <w:bCs/>
          <w:sz w:val="20"/>
          <w:szCs w:val="20"/>
        </w:rPr>
        <w:t xml:space="preserve"> Press, 2005: 1-16.</w:t>
      </w:r>
    </w:p>
    <w:p w14:paraId="796A7B07" w14:textId="77777777" w:rsidR="009205AB" w:rsidRPr="009205AB" w:rsidRDefault="009205AB" w:rsidP="009205AB">
      <w:pPr>
        <w:pStyle w:val="BodyText"/>
        <w:kinsoku w:val="0"/>
        <w:overflowPunct w:val="0"/>
        <w:rPr>
          <w:bCs/>
          <w:sz w:val="20"/>
          <w:szCs w:val="20"/>
        </w:rPr>
      </w:pPr>
      <w:r w:rsidRPr="009205AB">
        <w:rPr>
          <w:bCs/>
          <w:sz w:val="20"/>
          <w:szCs w:val="20"/>
        </w:rPr>
        <w:t xml:space="preserve">[5] Dong B, Qiu J, Zheng Q H, et al. A novel approach to improving the efficiency of storing and accessing small files on Hadoop: a case study by PowerPint files[C]//IEEE International Conference on Services </w:t>
      </w:r>
      <w:r w:rsidRPr="009205AB">
        <w:rPr>
          <w:bCs/>
          <w:sz w:val="20"/>
          <w:szCs w:val="20"/>
        </w:rPr>
        <w:t xml:space="preserve">Computing. </w:t>
      </w:r>
      <w:smartTag w:uri="urn:schemas-microsoft-com:office:smarttags" w:element="State">
        <w:smartTag w:uri="urn:schemas-microsoft-com:office:smarttags" w:element="place">
          <w:r w:rsidRPr="009205AB">
            <w:rPr>
              <w:bCs/>
              <w:sz w:val="20"/>
              <w:szCs w:val="20"/>
            </w:rPr>
            <w:t>Washington</w:t>
          </w:r>
        </w:smartTag>
      </w:smartTag>
      <w:r w:rsidRPr="009205AB">
        <w:rPr>
          <w:bCs/>
          <w:sz w:val="20"/>
          <w:szCs w:val="20"/>
        </w:rPr>
        <w:t xml:space="preserve"> D C: IEEE, 2010: 65-72.</w:t>
      </w:r>
    </w:p>
    <w:p w14:paraId="04FEB083" w14:textId="77777777" w:rsidR="009205AB" w:rsidRPr="009205AB" w:rsidRDefault="009205AB" w:rsidP="009205AB">
      <w:pPr>
        <w:pStyle w:val="BodyText"/>
        <w:kinsoku w:val="0"/>
        <w:overflowPunct w:val="0"/>
        <w:rPr>
          <w:bCs/>
          <w:sz w:val="20"/>
          <w:szCs w:val="20"/>
        </w:rPr>
      </w:pPr>
      <w:r w:rsidRPr="009205AB">
        <w:rPr>
          <w:bCs/>
          <w:sz w:val="20"/>
          <w:szCs w:val="20"/>
        </w:rPr>
        <w:t xml:space="preserve">[5] </w:t>
      </w:r>
      <w:smartTag w:uri="urn:schemas-microsoft-com:office:smarttags" w:element="City">
        <w:smartTag w:uri="urn:schemas-microsoft-com:office:smarttags" w:element="place">
          <w:r w:rsidRPr="009205AB">
            <w:rPr>
              <w:bCs/>
              <w:sz w:val="20"/>
              <w:szCs w:val="20"/>
            </w:rPr>
            <w:t>Martinez</w:t>
          </w:r>
        </w:smartTag>
      </w:smartTag>
      <w:r w:rsidRPr="009205AB">
        <w:rPr>
          <w:bCs/>
          <w:sz w:val="20"/>
          <w:szCs w:val="20"/>
        </w:rPr>
        <w:t xml:space="preserve"> A, Fernández E.Learning ROS for robotics programming[M]. </w:t>
      </w:r>
      <w:smartTag w:uri="urn:schemas-microsoft-com:office:smarttags" w:element="City">
        <w:smartTag w:uri="urn:schemas-microsoft-com:office:smarttags" w:element="place">
          <w:r w:rsidRPr="009205AB">
            <w:rPr>
              <w:bCs/>
              <w:sz w:val="20"/>
              <w:szCs w:val="20"/>
            </w:rPr>
            <w:t>Birmingham</w:t>
          </w:r>
        </w:smartTag>
      </w:smartTag>
      <w:r w:rsidRPr="009205AB">
        <w:rPr>
          <w:bCs/>
          <w:sz w:val="20"/>
          <w:szCs w:val="20"/>
        </w:rPr>
        <w:t>: Packt Publishing, 2013.</w:t>
      </w:r>
    </w:p>
    <w:p w14:paraId="39C63388" w14:textId="77777777" w:rsidR="009205AB" w:rsidRPr="009205AB" w:rsidRDefault="009205AB" w:rsidP="009205AB">
      <w:pPr>
        <w:pStyle w:val="BodyText"/>
        <w:kinsoku w:val="0"/>
        <w:overflowPunct w:val="0"/>
        <w:rPr>
          <w:bCs/>
          <w:sz w:val="20"/>
          <w:szCs w:val="20"/>
        </w:rPr>
      </w:pPr>
      <w:r w:rsidRPr="009205AB">
        <w:rPr>
          <w:bCs/>
          <w:sz w:val="20"/>
          <w:szCs w:val="20"/>
        </w:rPr>
        <w:t>[6] O’Kane J M.A gentle introduction to ROS[EB/OL]. [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9205AB">
          <w:rPr>
            <w:bCs/>
            <w:sz w:val="20"/>
            <w:szCs w:val="20"/>
          </w:rPr>
          <w:t>2015-09-06</w:t>
        </w:r>
      </w:smartTag>
      <w:r w:rsidRPr="009205AB">
        <w:rPr>
          <w:bCs/>
          <w:sz w:val="20"/>
          <w:szCs w:val="20"/>
        </w:rPr>
        <w:t>]. https://cse.sc.edu/~jokane/agitr/agitr-letter.pdf.</w:t>
      </w:r>
    </w:p>
    <w:p w14:paraId="03B3CD1D" w14:textId="77777777" w:rsidR="009205AB" w:rsidRPr="009205AB" w:rsidRDefault="009205AB" w:rsidP="009205AB">
      <w:pPr>
        <w:pStyle w:val="BodyText"/>
        <w:kinsoku w:val="0"/>
        <w:overflowPunct w:val="0"/>
        <w:rPr>
          <w:bCs/>
          <w:sz w:val="20"/>
          <w:szCs w:val="20"/>
        </w:rPr>
      </w:pPr>
      <w:r w:rsidRPr="009205AB">
        <w:rPr>
          <w:bCs/>
          <w:sz w:val="20"/>
          <w:szCs w:val="20"/>
        </w:rPr>
        <w:t>[7] Bergmann J, Sams A. Flip your classroom: reach every student in every class every day[M]. New York: ISTE and ASCD, 2012:13-19</w:t>
      </w:r>
      <w:r w:rsidRPr="009205AB">
        <w:rPr>
          <w:rFonts w:hint="eastAsia"/>
          <w:bCs/>
          <w:sz w:val="20"/>
          <w:szCs w:val="20"/>
        </w:rPr>
        <w:t>．</w:t>
      </w:r>
    </w:p>
    <w:p w14:paraId="23D089CF" w14:textId="77777777" w:rsidR="009205AB" w:rsidRPr="009205AB" w:rsidRDefault="009205AB" w:rsidP="009205AB">
      <w:pPr>
        <w:pStyle w:val="BodyText"/>
        <w:kinsoku w:val="0"/>
        <w:overflowPunct w:val="0"/>
        <w:rPr>
          <w:bCs/>
          <w:sz w:val="20"/>
          <w:szCs w:val="20"/>
        </w:rPr>
      </w:pPr>
      <w:r w:rsidRPr="009205AB">
        <w:rPr>
          <w:bCs/>
          <w:sz w:val="20"/>
          <w:szCs w:val="20"/>
        </w:rPr>
        <w:t xml:space="preserve">[8] Zhang K, Feng L, Yu C, et al. The research of the design of spherical gear transmission used in flexible wrist of robots [J]. J Tsinghua Univ (Sci and Tech), 1994, 34(2): 1-7. </w:t>
      </w:r>
      <w:r w:rsidRPr="009205AB">
        <w:rPr>
          <w:rFonts w:hint="eastAsia"/>
          <w:bCs/>
          <w:sz w:val="20"/>
          <w:szCs w:val="20"/>
        </w:rPr>
        <w:t>（</w:t>
      </w:r>
      <w:r w:rsidRPr="009205AB">
        <w:rPr>
          <w:bCs/>
          <w:sz w:val="20"/>
          <w:szCs w:val="20"/>
        </w:rPr>
        <w:t>in Chinese</w:t>
      </w:r>
      <w:r w:rsidRPr="009205AB">
        <w:rPr>
          <w:rFonts w:hint="eastAsia"/>
          <w:bCs/>
          <w:sz w:val="20"/>
          <w:szCs w:val="20"/>
        </w:rPr>
        <w:t>）</w:t>
      </w:r>
    </w:p>
    <w:p w14:paraId="12438D7D" w14:textId="77777777" w:rsidR="009205AB" w:rsidRPr="009205AB" w:rsidRDefault="009205AB" w:rsidP="009205AB">
      <w:pPr>
        <w:pStyle w:val="BodyText"/>
        <w:kinsoku w:val="0"/>
        <w:overflowPunct w:val="0"/>
        <w:rPr>
          <w:bCs/>
          <w:sz w:val="20"/>
          <w:szCs w:val="20"/>
        </w:rPr>
      </w:pPr>
      <w:r w:rsidRPr="009205AB">
        <w:rPr>
          <w:bCs/>
          <w:sz w:val="20"/>
          <w:szCs w:val="20"/>
        </w:rPr>
        <w:t xml:space="preserve">[9] Zheng K. Simulation of Communication System and Its Software [D]. Beijing: Tsinghua University, 1987. </w:t>
      </w:r>
      <w:r w:rsidRPr="009205AB">
        <w:rPr>
          <w:rFonts w:hint="eastAsia"/>
          <w:bCs/>
          <w:sz w:val="20"/>
          <w:szCs w:val="20"/>
        </w:rPr>
        <w:t>（</w:t>
      </w:r>
      <w:r w:rsidRPr="009205AB">
        <w:rPr>
          <w:bCs/>
          <w:sz w:val="20"/>
          <w:szCs w:val="20"/>
        </w:rPr>
        <w:t>in Chinese</w:t>
      </w:r>
      <w:r w:rsidRPr="009205AB">
        <w:rPr>
          <w:rFonts w:hint="eastAsia"/>
          <w:bCs/>
          <w:sz w:val="20"/>
          <w:szCs w:val="20"/>
        </w:rPr>
        <w:t>）</w:t>
      </w:r>
    </w:p>
    <w:p w14:paraId="4497AC3B" w14:textId="77777777" w:rsidR="009205AB" w:rsidRDefault="009205AB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9B739A4" w14:textId="77777777" w:rsidR="009205AB" w:rsidRDefault="009205AB">
      <w:pPr>
        <w:pStyle w:val="BodyText"/>
        <w:kinsoku w:val="0"/>
        <w:overflowPunct w:val="0"/>
        <w:spacing w:before="7"/>
        <w:ind w:left="0"/>
        <w:rPr>
          <w:b/>
          <w:bCs/>
          <w:sz w:val="16"/>
          <w:szCs w:val="16"/>
        </w:rPr>
      </w:pPr>
    </w:p>
    <w:p w14:paraId="552AF2C3" w14:textId="77777777" w:rsidR="009205AB" w:rsidRDefault="009205AB">
      <w:pPr>
        <w:pStyle w:val="BodyText"/>
        <w:kinsoku w:val="0"/>
        <w:overflowPunct w:val="0"/>
        <w:spacing w:before="7"/>
        <w:ind w:left="0"/>
        <w:rPr>
          <w:b/>
          <w:bCs/>
          <w:sz w:val="16"/>
          <w:szCs w:val="16"/>
        </w:rPr>
        <w:sectPr w:rsidR="009205AB" w:rsidSect="009205AB">
          <w:type w:val="continuous"/>
          <w:pgSz w:w="11910" w:h="16840"/>
          <w:pgMar w:top="1580" w:right="1000" w:bottom="280" w:left="940" w:header="720" w:footer="720" w:gutter="0"/>
          <w:cols w:num="2" w:space="720" w:equalWidth="0">
            <w:col w:w="4772" w:space="425"/>
            <w:col w:w="4772"/>
          </w:cols>
          <w:noEndnote/>
        </w:sectPr>
      </w:pPr>
    </w:p>
    <w:p w14:paraId="6BB006CB" w14:textId="77777777" w:rsidR="009205AB" w:rsidRDefault="00000000">
      <w:pPr>
        <w:pStyle w:val="BodyText"/>
        <w:kinsoku w:val="0"/>
        <w:overflowPunct w:val="0"/>
        <w:spacing w:before="70" w:line="271" w:lineRule="auto"/>
        <w:ind w:left="1663"/>
        <w:jc w:val="both"/>
        <w:rPr>
          <w:sz w:val="18"/>
          <w:szCs w:val="18"/>
        </w:rPr>
      </w:pPr>
      <w:r>
        <w:rPr>
          <w:noProof/>
        </w:rPr>
        <w:pict w14:anchorId="084953D8">
          <v:rect id="_x0000_s1029" style="position:absolute;left:0;text-align:left;margin-left:52pt;margin-top:3.9pt;width:68pt;height:85pt;z-index:-3;mso-position-horizontal-relative:page" o:allowincell="f" filled="f" stroked="f">
            <v:textbox inset="0,0,0,0">
              <w:txbxContent>
                <w:p w14:paraId="360D7847" w14:textId="77777777" w:rsidR="009205AB" w:rsidRDefault="005C3089">
                  <w:pPr>
                    <w:widowControl/>
                    <w:autoSpaceDE/>
                    <w:autoSpaceDN/>
                    <w:adjustRightInd/>
                    <w:spacing w:line="1700" w:lineRule="atLeast"/>
                  </w:pPr>
                  <w:r>
                    <w:pict w14:anchorId="2127833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68.25pt;height:84.75pt">
                        <v:imagedata r:id="rId5" o:title=""/>
                      </v:shape>
                    </w:pict>
                  </w:r>
                </w:p>
                <w:p w14:paraId="3DCBFC28" w14:textId="77777777" w:rsidR="009205AB" w:rsidRDefault="009205AB"/>
              </w:txbxContent>
            </v:textbox>
            <w10:wrap anchorx="page"/>
          </v:rect>
        </w:pict>
      </w:r>
      <w:r w:rsidR="009205AB">
        <w:rPr>
          <w:b/>
          <w:bCs/>
          <w:sz w:val="18"/>
          <w:szCs w:val="18"/>
        </w:rPr>
        <w:t>First</w:t>
      </w:r>
      <w:r w:rsidR="009205AB">
        <w:rPr>
          <w:b/>
          <w:bCs/>
          <w:spacing w:val="15"/>
          <w:sz w:val="18"/>
          <w:szCs w:val="18"/>
        </w:rPr>
        <w:t xml:space="preserve"> </w:t>
      </w:r>
      <w:r w:rsidR="009205AB">
        <w:rPr>
          <w:b/>
          <w:bCs/>
          <w:sz w:val="18"/>
          <w:szCs w:val="18"/>
        </w:rPr>
        <w:t>A.</w:t>
      </w:r>
      <w:r w:rsidR="009205AB">
        <w:rPr>
          <w:b/>
          <w:bCs/>
          <w:spacing w:val="15"/>
          <w:sz w:val="18"/>
          <w:szCs w:val="18"/>
        </w:rPr>
        <w:t xml:space="preserve"> </w:t>
      </w:r>
      <w:r w:rsidR="009205AB">
        <w:rPr>
          <w:b/>
          <w:bCs/>
          <w:spacing w:val="-2"/>
          <w:sz w:val="18"/>
          <w:szCs w:val="18"/>
        </w:rPr>
        <w:t>Author</w:t>
      </w:r>
      <w:r w:rsidR="009205AB">
        <w:rPr>
          <w:b/>
          <w:bCs/>
          <w:spacing w:val="30"/>
          <w:sz w:val="18"/>
          <w:szCs w:val="18"/>
        </w:rPr>
        <w:t xml:space="preserve"> </w:t>
      </w:r>
      <w:r w:rsidR="009205AB">
        <w:rPr>
          <w:sz w:val="18"/>
          <w:szCs w:val="18"/>
        </w:rPr>
        <w:t>Photo.</w:t>
      </w:r>
      <w:r w:rsidR="009205AB">
        <w:rPr>
          <w:spacing w:val="11"/>
          <w:sz w:val="18"/>
          <w:szCs w:val="18"/>
        </w:rPr>
        <w:t xml:space="preserve"> </w:t>
      </w:r>
      <w:r w:rsidR="009205AB">
        <w:rPr>
          <w:sz w:val="18"/>
          <w:szCs w:val="18"/>
        </w:rPr>
        <w:t>Biographies</w:t>
      </w:r>
      <w:r w:rsidR="009205AB">
        <w:rPr>
          <w:spacing w:val="23"/>
          <w:sz w:val="18"/>
          <w:szCs w:val="18"/>
        </w:rPr>
        <w:t xml:space="preserve"> </w:t>
      </w:r>
      <w:r w:rsidR="009205AB">
        <w:rPr>
          <w:sz w:val="18"/>
          <w:szCs w:val="18"/>
        </w:rPr>
        <w:t>should</w:t>
      </w:r>
      <w:r w:rsidR="009205AB">
        <w:rPr>
          <w:spacing w:val="26"/>
          <w:sz w:val="18"/>
          <w:szCs w:val="18"/>
        </w:rPr>
        <w:t xml:space="preserve"> </w:t>
      </w:r>
      <w:r w:rsidR="009205AB">
        <w:rPr>
          <w:sz w:val="18"/>
          <w:szCs w:val="18"/>
        </w:rPr>
        <w:t>be</w:t>
      </w:r>
      <w:r w:rsidR="009205AB">
        <w:rPr>
          <w:spacing w:val="26"/>
          <w:sz w:val="18"/>
          <w:szCs w:val="18"/>
        </w:rPr>
        <w:t xml:space="preserve"> </w:t>
      </w:r>
      <w:r w:rsidR="009205AB">
        <w:rPr>
          <w:sz w:val="18"/>
          <w:szCs w:val="18"/>
        </w:rPr>
        <w:t>limited</w:t>
      </w:r>
      <w:r w:rsidR="009205AB">
        <w:rPr>
          <w:spacing w:val="26"/>
          <w:sz w:val="18"/>
          <w:szCs w:val="18"/>
        </w:rPr>
        <w:t xml:space="preserve"> </w:t>
      </w:r>
      <w:r w:rsidR="009205AB">
        <w:rPr>
          <w:sz w:val="18"/>
          <w:szCs w:val="18"/>
        </w:rPr>
        <w:t>to</w:t>
      </w:r>
      <w:r w:rsidR="009205AB">
        <w:rPr>
          <w:spacing w:val="27"/>
          <w:sz w:val="18"/>
          <w:szCs w:val="18"/>
        </w:rPr>
        <w:t xml:space="preserve"> </w:t>
      </w:r>
      <w:r w:rsidR="009205AB">
        <w:rPr>
          <w:sz w:val="18"/>
          <w:szCs w:val="18"/>
        </w:rPr>
        <w:t>one</w:t>
      </w:r>
      <w:r w:rsidR="009205AB">
        <w:rPr>
          <w:spacing w:val="26"/>
          <w:sz w:val="18"/>
          <w:szCs w:val="18"/>
        </w:rPr>
        <w:t xml:space="preserve"> </w:t>
      </w:r>
      <w:r w:rsidR="009205AB">
        <w:rPr>
          <w:sz w:val="18"/>
          <w:szCs w:val="18"/>
        </w:rPr>
        <w:t>paragraph consisting</w:t>
      </w:r>
      <w:r w:rsidR="009205AB">
        <w:rPr>
          <w:spacing w:val="36"/>
          <w:sz w:val="18"/>
          <w:szCs w:val="18"/>
        </w:rPr>
        <w:t xml:space="preserve"> </w:t>
      </w:r>
      <w:r w:rsidR="009205AB">
        <w:rPr>
          <w:sz w:val="18"/>
          <w:szCs w:val="18"/>
        </w:rPr>
        <w:t>of</w:t>
      </w:r>
      <w:r w:rsidR="009205AB">
        <w:rPr>
          <w:spacing w:val="36"/>
          <w:sz w:val="18"/>
          <w:szCs w:val="18"/>
        </w:rPr>
        <w:t xml:space="preserve"> </w:t>
      </w:r>
      <w:r w:rsidR="009205AB">
        <w:rPr>
          <w:sz w:val="18"/>
          <w:szCs w:val="18"/>
        </w:rPr>
        <w:t>the</w:t>
      </w:r>
      <w:r w:rsidR="009205AB">
        <w:rPr>
          <w:spacing w:val="36"/>
          <w:sz w:val="18"/>
          <w:szCs w:val="18"/>
        </w:rPr>
        <w:t xml:space="preserve"> </w:t>
      </w:r>
      <w:r w:rsidR="009205AB">
        <w:rPr>
          <w:spacing w:val="-1"/>
          <w:sz w:val="18"/>
          <w:szCs w:val="18"/>
        </w:rPr>
        <w:t>following:</w:t>
      </w:r>
      <w:r w:rsidR="009205AB">
        <w:rPr>
          <w:spacing w:val="38"/>
          <w:sz w:val="18"/>
          <w:szCs w:val="18"/>
        </w:rPr>
        <w:t xml:space="preserve"> </w:t>
      </w:r>
      <w:r w:rsidR="009205AB">
        <w:rPr>
          <w:sz w:val="18"/>
          <w:szCs w:val="18"/>
        </w:rPr>
        <w:t>sequentially</w:t>
      </w:r>
      <w:r w:rsidR="009205AB">
        <w:rPr>
          <w:spacing w:val="25"/>
          <w:sz w:val="18"/>
          <w:szCs w:val="18"/>
        </w:rPr>
        <w:t xml:space="preserve"> </w:t>
      </w:r>
      <w:r w:rsidR="009205AB">
        <w:rPr>
          <w:sz w:val="18"/>
          <w:szCs w:val="18"/>
        </w:rPr>
        <w:t>ordered</w:t>
      </w:r>
      <w:r w:rsidR="009205AB">
        <w:rPr>
          <w:spacing w:val="10"/>
          <w:sz w:val="18"/>
          <w:szCs w:val="18"/>
        </w:rPr>
        <w:t xml:space="preserve"> </w:t>
      </w:r>
      <w:r w:rsidR="009205AB">
        <w:rPr>
          <w:sz w:val="18"/>
          <w:szCs w:val="18"/>
        </w:rPr>
        <w:t>list</w:t>
      </w:r>
      <w:r w:rsidR="009205AB">
        <w:rPr>
          <w:spacing w:val="10"/>
          <w:sz w:val="18"/>
          <w:szCs w:val="18"/>
        </w:rPr>
        <w:t xml:space="preserve"> </w:t>
      </w:r>
      <w:r w:rsidR="009205AB">
        <w:rPr>
          <w:sz w:val="18"/>
          <w:szCs w:val="18"/>
        </w:rPr>
        <w:t>of</w:t>
      </w:r>
      <w:r w:rsidR="009205AB">
        <w:rPr>
          <w:spacing w:val="10"/>
          <w:sz w:val="18"/>
          <w:szCs w:val="18"/>
        </w:rPr>
        <w:t xml:space="preserve"> </w:t>
      </w:r>
      <w:r w:rsidR="009205AB">
        <w:rPr>
          <w:spacing w:val="-1"/>
          <w:sz w:val="18"/>
          <w:szCs w:val="18"/>
        </w:rPr>
        <w:t>degrees,</w:t>
      </w:r>
      <w:r w:rsidR="009205AB">
        <w:rPr>
          <w:spacing w:val="24"/>
          <w:sz w:val="18"/>
          <w:szCs w:val="18"/>
        </w:rPr>
        <w:t xml:space="preserve"> </w:t>
      </w:r>
      <w:r w:rsidR="009205AB">
        <w:rPr>
          <w:sz w:val="18"/>
          <w:szCs w:val="18"/>
        </w:rPr>
        <w:t>including</w:t>
      </w:r>
      <w:r w:rsidR="009205AB">
        <w:rPr>
          <w:spacing w:val="10"/>
          <w:sz w:val="18"/>
          <w:szCs w:val="18"/>
        </w:rPr>
        <w:t xml:space="preserve"> </w:t>
      </w:r>
      <w:r w:rsidR="009205AB">
        <w:rPr>
          <w:sz w:val="18"/>
          <w:szCs w:val="18"/>
        </w:rPr>
        <w:t>years</w:t>
      </w:r>
      <w:r w:rsidR="009205AB">
        <w:rPr>
          <w:spacing w:val="25"/>
          <w:sz w:val="18"/>
          <w:szCs w:val="18"/>
        </w:rPr>
        <w:t xml:space="preserve"> </w:t>
      </w:r>
      <w:r w:rsidR="009205AB">
        <w:rPr>
          <w:spacing w:val="-1"/>
          <w:sz w:val="18"/>
          <w:szCs w:val="18"/>
        </w:rPr>
        <w:t>achieved;</w:t>
      </w:r>
      <w:r w:rsidR="009205AB">
        <w:rPr>
          <w:sz w:val="18"/>
          <w:szCs w:val="18"/>
        </w:rPr>
        <w:t xml:space="preserve"> </w:t>
      </w:r>
      <w:r w:rsidR="009205AB">
        <w:rPr>
          <w:spacing w:val="37"/>
          <w:sz w:val="18"/>
          <w:szCs w:val="18"/>
        </w:rPr>
        <w:t xml:space="preserve"> </w:t>
      </w:r>
      <w:r w:rsidR="009205AB">
        <w:rPr>
          <w:sz w:val="18"/>
          <w:szCs w:val="18"/>
        </w:rPr>
        <w:t xml:space="preserve">sequentially </w:t>
      </w:r>
      <w:r w:rsidR="009205AB">
        <w:rPr>
          <w:spacing w:val="24"/>
          <w:sz w:val="18"/>
          <w:szCs w:val="18"/>
        </w:rPr>
        <w:t xml:space="preserve"> </w:t>
      </w:r>
      <w:r w:rsidR="009205AB">
        <w:rPr>
          <w:sz w:val="18"/>
          <w:szCs w:val="18"/>
        </w:rPr>
        <w:t xml:space="preserve">ordered  </w:t>
      </w:r>
      <w:r w:rsidR="009205AB">
        <w:rPr>
          <w:spacing w:val="24"/>
          <w:sz w:val="18"/>
          <w:szCs w:val="18"/>
        </w:rPr>
        <w:t xml:space="preserve"> </w:t>
      </w:r>
      <w:r w:rsidR="009205AB">
        <w:rPr>
          <w:sz w:val="18"/>
          <w:szCs w:val="18"/>
        </w:rPr>
        <w:t>places</w:t>
      </w:r>
      <w:r w:rsidR="009205AB">
        <w:rPr>
          <w:spacing w:val="21"/>
          <w:sz w:val="18"/>
          <w:szCs w:val="18"/>
        </w:rPr>
        <w:t xml:space="preserve"> </w:t>
      </w:r>
      <w:r w:rsidR="009205AB">
        <w:rPr>
          <w:sz w:val="18"/>
          <w:szCs w:val="18"/>
        </w:rPr>
        <w:t>of</w:t>
      </w:r>
      <w:r w:rsidR="009205AB">
        <w:rPr>
          <w:spacing w:val="12"/>
          <w:sz w:val="18"/>
          <w:szCs w:val="18"/>
        </w:rPr>
        <w:t xml:space="preserve"> </w:t>
      </w:r>
      <w:r w:rsidR="009205AB">
        <w:rPr>
          <w:spacing w:val="-1"/>
          <w:sz w:val="18"/>
          <w:szCs w:val="18"/>
        </w:rPr>
        <w:t>employ</w:t>
      </w:r>
      <w:r w:rsidR="009205AB">
        <w:rPr>
          <w:spacing w:val="12"/>
          <w:sz w:val="18"/>
          <w:szCs w:val="18"/>
        </w:rPr>
        <w:t xml:space="preserve"> </w:t>
      </w:r>
      <w:r w:rsidR="009205AB">
        <w:rPr>
          <w:sz w:val="18"/>
          <w:szCs w:val="18"/>
        </w:rPr>
        <w:t>concluding</w:t>
      </w:r>
      <w:r w:rsidR="009205AB">
        <w:rPr>
          <w:spacing w:val="12"/>
          <w:sz w:val="18"/>
          <w:szCs w:val="18"/>
        </w:rPr>
        <w:t xml:space="preserve"> </w:t>
      </w:r>
      <w:r w:rsidR="009205AB">
        <w:rPr>
          <w:sz w:val="18"/>
          <w:szCs w:val="18"/>
        </w:rPr>
        <w:t>with</w:t>
      </w:r>
      <w:r w:rsidR="009205AB">
        <w:rPr>
          <w:spacing w:val="12"/>
          <w:sz w:val="18"/>
          <w:szCs w:val="18"/>
        </w:rPr>
        <w:t xml:space="preserve"> </w:t>
      </w:r>
      <w:r w:rsidR="009205AB">
        <w:rPr>
          <w:sz w:val="18"/>
          <w:szCs w:val="18"/>
        </w:rPr>
        <w:t>current</w:t>
      </w:r>
      <w:r w:rsidR="009205AB">
        <w:rPr>
          <w:spacing w:val="24"/>
          <w:sz w:val="18"/>
          <w:szCs w:val="18"/>
        </w:rPr>
        <w:t xml:space="preserve"> </w:t>
      </w:r>
      <w:r w:rsidR="009205AB">
        <w:rPr>
          <w:spacing w:val="-1"/>
          <w:sz w:val="18"/>
          <w:szCs w:val="18"/>
        </w:rPr>
        <w:t>employment;</w:t>
      </w:r>
      <w:r w:rsidR="009205AB">
        <w:rPr>
          <w:spacing w:val="4"/>
          <w:sz w:val="18"/>
          <w:szCs w:val="18"/>
        </w:rPr>
        <w:t xml:space="preserve"> </w:t>
      </w:r>
      <w:r w:rsidR="009205AB">
        <w:rPr>
          <w:spacing w:val="-1"/>
          <w:sz w:val="18"/>
          <w:szCs w:val="18"/>
        </w:rPr>
        <w:t>associa-tion</w:t>
      </w:r>
      <w:r w:rsidR="009205AB">
        <w:rPr>
          <w:spacing w:val="3"/>
          <w:sz w:val="18"/>
          <w:szCs w:val="18"/>
        </w:rPr>
        <w:t xml:space="preserve"> </w:t>
      </w:r>
      <w:r w:rsidR="009205AB">
        <w:rPr>
          <w:sz w:val="18"/>
          <w:szCs w:val="18"/>
        </w:rPr>
        <w:t>with</w:t>
      </w:r>
      <w:r w:rsidR="009205AB">
        <w:rPr>
          <w:spacing w:val="2"/>
          <w:sz w:val="18"/>
          <w:szCs w:val="18"/>
        </w:rPr>
        <w:t xml:space="preserve"> </w:t>
      </w:r>
      <w:r w:rsidR="009205AB">
        <w:rPr>
          <w:spacing w:val="-1"/>
          <w:sz w:val="18"/>
          <w:szCs w:val="18"/>
        </w:rPr>
        <w:t>any</w:t>
      </w:r>
      <w:r w:rsidR="009205AB">
        <w:rPr>
          <w:spacing w:val="3"/>
          <w:sz w:val="18"/>
          <w:szCs w:val="18"/>
        </w:rPr>
        <w:t xml:space="preserve"> </w:t>
      </w:r>
      <w:r w:rsidR="009205AB">
        <w:rPr>
          <w:spacing w:val="-1"/>
          <w:sz w:val="18"/>
          <w:szCs w:val="18"/>
        </w:rPr>
        <w:t>of</w:t>
      </w:r>
      <w:r w:rsidR="009205AB">
        <w:rPr>
          <w:spacing w:val="-2"/>
          <w:sz w:val="18"/>
          <w:szCs w:val="18"/>
        </w:rPr>
        <w:t>ficial</w:t>
      </w:r>
      <w:r w:rsidR="009205AB">
        <w:rPr>
          <w:spacing w:val="47"/>
          <w:w w:val="97"/>
          <w:sz w:val="18"/>
          <w:szCs w:val="18"/>
        </w:rPr>
        <w:t xml:space="preserve"> </w:t>
      </w:r>
      <w:r w:rsidR="009205AB">
        <w:rPr>
          <w:sz w:val="18"/>
          <w:szCs w:val="18"/>
        </w:rPr>
        <w:t xml:space="preserve">journals </w:t>
      </w:r>
      <w:r w:rsidR="009205AB">
        <w:rPr>
          <w:spacing w:val="30"/>
          <w:sz w:val="18"/>
          <w:szCs w:val="18"/>
        </w:rPr>
        <w:t xml:space="preserve"> </w:t>
      </w:r>
      <w:r w:rsidR="009205AB">
        <w:rPr>
          <w:sz w:val="18"/>
          <w:szCs w:val="18"/>
        </w:rPr>
        <w:t xml:space="preserve">or </w:t>
      </w:r>
      <w:r w:rsidR="009205AB">
        <w:rPr>
          <w:spacing w:val="30"/>
          <w:sz w:val="18"/>
          <w:szCs w:val="18"/>
        </w:rPr>
        <w:t xml:space="preserve"> </w:t>
      </w:r>
      <w:r w:rsidR="009205AB">
        <w:rPr>
          <w:sz w:val="18"/>
          <w:szCs w:val="18"/>
        </w:rPr>
        <w:t xml:space="preserve">conferences;  </w:t>
      </w:r>
      <w:r w:rsidR="009205AB">
        <w:rPr>
          <w:spacing w:val="23"/>
          <w:sz w:val="18"/>
          <w:szCs w:val="18"/>
        </w:rPr>
        <w:t xml:space="preserve"> </w:t>
      </w:r>
      <w:r w:rsidR="009205AB">
        <w:rPr>
          <w:sz w:val="18"/>
          <w:szCs w:val="18"/>
        </w:rPr>
        <w:t xml:space="preserve">major </w:t>
      </w:r>
      <w:r w:rsidR="009205AB">
        <w:rPr>
          <w:spacing w:val="30"/>
          <w:sz w:val="18"/>
          <w:szCs w:val="18"/>
        </w:rPr>
        <w:t xml:space="preserve"> </w:t>
      </w:r>
      <w:r w:rsidR="009205AB">
        <w:rPr>
          <w:sz w:val="18"/>
          <w:szCs w:val="18"/>
        </w:rPr>
        <w:t>profes-</w:t>
      </w:r>
    </w:p>
    <w:p w14:paraId="5B017F6C" w14:textId="77777777" w:rsidR="009205AB" w:rsidRDefault="009205AB">
      <w:pPr>
        <w:pStyle w:val="BodyText"/>
        <w:kinsoku w:val="0"/>
        <w:overflowPunct w:val="0"/>
        <w:spacing w:before="1" w:line="271" w:lineRule="auto"/>
        <w:jc w:val="both"/>
        <w:rPr>
          <w:sz w:val="18"/>
          <w:szCs w:val="18"/>
        </w:rPr>
      </w:pPr>
      <w:r>
        <w:rPr>
          <w:sz w:val="18"/>
          <w:szCs w:val="18"/>
        </w:rPr>
        <w:t>sional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and/or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academic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achievements,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i.e.,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best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paper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awards,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research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grants,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etc.;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any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publication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information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(number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papers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titles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books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published);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current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research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interests; association with </w:t>
      </w:r>
      <w:r>
        <w:rPr>
          <w:spacing w:val="-1"/>
          <w:sz w:val="18"/>
          <w:szCs w:val="18"/>
        </w:rPr>
        <w:t>any</w:t>
      </w:r>
      <w:r>
        <w:rPr>
          <w:sz w:val="18"/>
          <w:szCs w:val="18"/>
        </w:rPr>
        <w:t xml:space="preserve"> professional associations.</w:t>
      </w:r>
    </w:p>
    <w:p w14:paraId="63823ECE" w14:textId="77777777" w:rsidR="009205AB" w:rsidRDefault="009205AB">
      <w:pPr>
        <w:pStyle w:val="BodyText"/>
        <w:kinsoku w:val="0"/>
        <w:overflowPunct w:val="0"/>
        <w:spacing w:before="70" w:line="271" w:lineRule="auto"/>
        <w:ind w:left="1663" w:right="109"/>
        <w:jc w:val="both"/>
        <w:rPr>
          <w:spacing w:val="-1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b/>
          <w:bCs/>
          <w:sz w:val="18"/>
          <w:szCs w:val="18"/>
        </w:rPr>
        <w:t>Second</w:t>
      </w:r>
      <w:r>
        <w:rPr>
          <w:b/>
          <w:bCs/>
          <w:spacing w:val="2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B.</w:t>
      </w:r>
      <w:r>
        <w:rPr>
          <w:b/>
          <w:bCs/>
          <w:spacing w:val="22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Author</w:t>
      </w:r>
      <w:r>
        <w:rPr>
          <w:b/>
          <w:bCs/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Photo.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Biography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appears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here.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Degrees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achieved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followed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current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employment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listed,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plus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any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major academic </w:t>
      </w:r>
      <w:r>
        <w:rPr>
          <w:spacing w:val="-1"/>
          <w:sz w:val="18"/>
          <w:szCs w:val="18"/>
        </w:rPr>
        <w:t>achievements.</w:t>
      </w:r>
    </w:p>
    <w:p w14:paraId="16B0463F" w14:textId="77777777" w:rsidR="009205AB" w:rsidRDefault="009205AB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03839776" w14:textId="77777777" w:rsidR="009205AB" w:rsidRDefault="009205AB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6A5642A9" w14:textId="77777777" w:rsidR="009205AB" w:rsidRDefault="009205AB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0A484176" w14:textId="77777777" w:rsidR="009205AB" w:rsidRDefault="009205AB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11040D35" w14:textId="77777777" w:rsidR="009205AB" w:rsidRDefault="009205AB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637B6CB7" w14:textId="77777777" w:rsidR="009205AB" w:rsidRDefault="009205AB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110686BE" w14:textId="77777777" w:rsidR="009205AB" w:rsidRDefault="009205AB">
      <w:pPr>
        <w:pStyle w:val="BodyText"/>
        <w:kinsoku w:val="0"/>
        <w:overflowPunct w:val="0"/>
        <w:spacing w:before="7"/>
        <w:ind w:left="0"/>
        <w:rPr>
          <w:sz w:val="25"/>
          <w:szCs w:val="25"/>
        </w:rPr>
      </w:pPr>
    </w:p>
    <w:p w14:paraId="426BEDD5" w14:textId="77777777" w:rsidR="009205AB" w:rsidRDefault="00000000">
      <w:pPr>
        <w:pStyle w:val="BodyText"/>
        <w:kinsoku w:val="0"/>
        <w:overflowPunct w:val="0"/>
        <w:spacing w:line="271" w:lineRule="auto"/>
        <w:ind w:left="1663" w:right="109"/>
        <w:jc w:val="both"/>
        <w:rPr>
          <w:sz w:val="18"/>
          <w:szCs w:val="18"/>
        </w:rPr>
      </w:pPr>
      <w:r>
        <w:rPr>
          <w:noProof/>
        </w:rPr>
        <w:pict w14:anchorId="0022472F">
          <v:rect id="_x0000_s1030" style="position:absolute;left:0;text-align:left;margin-left:307.15pt;margin-top:-123.15pt;width:68pt;height:85pt;z-index:-2;mso-position-horizontal-relative:page" o:allowincell="f" filled="f" stroked="f">
            <v:textbox inset="0,0,0,0">
              <w:txbxContent>
                <w:p w14:paraId="5F63803E" w14:textId="77777777" w:rsidR="009205AB" w:rsidRDefault="005C3089">
                  <w:pPr>
                    <w:widowControl/>
                    <w:autoSpaceDE/>
                    <w:autoSpaceDN/>
                    <w:adjustRightInd/>
                    <w:spacing w:line="1700" w:lineRule="atLeast"/>
                  </w:pPr>
                  <w:r>
                    <w:pict w14:anchorId="03E19A11">
                      <v:shape id="_x0000_i1029" type="#_x0000_t75" style="width:68.25pt;height:84.75pt">
                        <v:imagedata r:id="rId5" o:title=""/>
                      </v:shape>
                    </w:pict>
                  </w:r>
                </w:p>
                <w:p w14:paraId="073BB2D4" w14:textId="77777777" w:rsidR="009205AB" w:rsidRDefault="009205AB"/>
              </w:txbxContent>
            </v:textbox>
            <w10:wrap anchorx="page"/>
          </v:rect>
        </w:pict>
      </w:r>
      <w:r>
        <w:rPr>
          <w:noProof/>
        </w:rPr>
        <w:pict w14:anchorId="3E119504">
          <v:rect id="_x0000_s1031" style="position:absolute;left:0;text-align:left;margin-left:307.15pt;margin-top:.4pt;width:68pt;height:85pt;z-index:-1;mso-position-horizontal-relative:page" o:allowincell="f" filled="f" stroked="f">
            <v:textbox inset="0,0,0,0">
              <w:txbxContent>
                <w:p w14:paraId="217A17CB" w14:textId="77777777" w:rsidR="009205AB" w:rsidRDefault="005C3089">
                  <w:pPr>
                    <w:widowControl/>
                    <w:autoSpaceDE/>
                    <w:autoSpaceDN/>
                    <w:adjustRightInd/>
                    <w:spacing w:line="1700" w:lineRule="atLeast"/>
                  </w:pPr>
                  <w:r>
                    <w:pict w14:anchorId="00E043CA">
                      <v:shape id="_x0000_i1031" type="#_x0000_t75" style="width:68.25pt;height:84.75pt">
                        <v:imagedata r:id="rId5" o:title=""/>
                      </v:shape>
                    </w:pict>
                  </w:r>
                </w:p>
                <w:p w14:paraId="63EF908C" w14:textId="77777777" w:rsidR="009205AB" w:rsidRDefault="009205AB"/>
              </w:txbxContent>
            </v:textbox>
            <w10:wrap anchorx="page"/>
          </v:rect>
        </w:pict>
      </w:r>
      <w:r w:rsidR="009205AB">
        <w:rPr>
          <w:b/>
          <w:bCs/>
          <w:sz w:val="18"/>
          <w:szCs w:val="18"/>
        </w:rPr>
        <w:t>Third</w:t>
      </w:r>
      <w:r w:rsidR="009205AB">
        <w:rPr>
          <w:b/>
          <w:bCs/>
          <w:spacing w:val="38"/>
          <w:sz w:val="18"/>
          <w:szCs w:val="18"/>
        </w:rPr>
        <w:t xml:space="preserve"> </w:t>
      </w:r>
      <w:r w:rsidR="009205AB">
        <w:rPr>
          <w:b/>
          <w:bCs/>
          <w:sz w:val="18"/>
          <w:szCs w:val="18"/>
        </w:rPr>
        <w:t>C.</w:t>
      </w:r>
      <w:r w:rsidR="009205AB">
        <w:rPr>
          <w:b/>
          <w:bCs/>
          <w:spacing w:val="38"/>
          <w:sz w:val="18"/>
          <w:szCs w:val="18"/>
        </w:rPr>
        <w:t xml:space="preserve"> </w:t>
      </w:r>
      <w:r w:rsidR="009205AB">
        <w:rPr>
          <w:b/>
          <w:bCs/>
          <w:spacing w:val="-2"/>
          <w:sz w:val="18"/>
          <w:szCs w:val="18"/>
        </w:rPr>
        <w:t>Author</w:t>
      </w:r>
      <w:r w:rsidR="009205AB">
        <w:rPr>
          <w:b/>
          <w:bCs/>
          <w:spacing w:val="37"/>
          <w:sz w:val="18"/>
          <w:szCs w:val="18"/>
        </w:rPr>
        <w:t xml:space="preserve"> </w:t>
      </w:r>
      <w:r w:rsidR="009205AB">
        <w:rPr>
          <w:sz w:val="18"/>
          <w:szCs w:val="18"/>
        </w:rPr>
        <w:t>Photo.</w:t>
      </w:r>
      <w:r w:rsidR="009205AB">
        <w:rPr>
          <w:spacing w:val="34"/>
          <w:sz w:val="18"/>
          <w:szCs w:val="18"/>
        </w:rPr>
        <w:t xml:space="preserve"> </w:t>
      </w:r>
      <w:r w:rsidR="009205AB">
        <w:rPr>
          <w:spacing w:val="-1"/>
          <w:sz w:val="18"/>
          <w:szCs w:val="18"/>
        </w:rPr>
        <w:t>Biography</w:t>
      </w:r>
      <w:r w:rsidR="009205AB">
        <w:rPr>
          <w:spacing w:val="23"/>
          <w:sz w:val="18"/>
          <w:szCs w:val="18"/>
        </w:rPr>
        <w:t xml:space="preserve"> </w:t>
      </w:r>
      <w:r w:rsidR="009205AB">
        <w:rPr>
          <w:sz w:val="18"/>
          <w:szCs w:val="18"/>
        </w:rPr>
        <w:t>appears here.</w:t>
      </w:r>
    </w:p>
    <w:p w14:paraId="418FD0CE" w14:textId="77777777" w:rsidR="009205AB" w:rsidRDefault="009205AB">
      <w:pPr>
        <w:pStyle w:val="BodyText"/>
        <w:kinsoku w:val="0"/>
        <w:overflowPunct w:val="0"/>
        <w:spacing w:line="271" w:lineRule="auto"/>
        <w:ind w:left="1663" w:right="109"/>
        <w:jc w:val="both"/>
        <w:rPr>
          <w:sz w:val="18"/>
          <w:szCs w:val="18"/>
        </w:rPr>
        <w:sectPr w:rsidR="009205AB">
          <w:type w:val="continuous"/>
          <w:pgSz w:w="11910" w:h="16840"/>
          <w:pgMar w:top="1580" w:right="1000" w:bottom="280" w:left="940" w:header="720" w:footer="720" w:gutter="0"/>
          <w:cols w:num="2" w:space="720" w:equalWidth="0">
            <w:col w:w="4753" w:space="350"/>
            <w:col w:w="4867"/>
          </w:cols>
          <w:noEndnote/>
        </w:sectPr>
      </w:pPr>
    </w:p>
    <w:p w14:paraId="454A532A" w14:textId="77777777" w:rsidR="009205AB" w:rsidRDefault="009205AB">
      <w:pPr>
        <w:pStyle w:val="BodyText"/>
        <w:tabs>
          <w:tab w:val="right" w:pos="9695"/>
        </w:tabs>
        <w:kinsoku w:val="0"/>
        <w:overflowPunct w:val="0"/>
        <w:spacing w:before="55"/>
        <w:ind w:left="238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First author et al.:  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b/>
          <w:bCs/>
          <w:i/>
          <w:iCs/>
          <w:spacing w:val="-1"/>
          <w:sz w:val="18"/>
          <w:szCs w:val="18"/>
        </w:rPr>
        <w:t>Click</w:t>
      </w:r>
      <w:r>
        <w:rPr>
          <w:b/>
          <w:bCs/>
          <w:i/>
          <w:iCs/>
          <w:sz w:val="18"/>
          <w:szCs w:val="18"/>
        </w:rPr>
        <w:t xml:space="preserve"> and </w:t>
      </w:r>
      <w:r>
        <w:rPr>
          <w:b/>
          <w:bCs/>
          <w:i/>
          <w:iCs/>
          <w:spacing w:val="-2"/>
          <w:sz w:val="18"/>
          <w:szCs w:val="18"/>
        </w:rPr>
        <w:t>Type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pacing w:val="-5"/>
          <w:sz w:val="18"/>
          <w:szCs w:val="18"/>
        </w:rPr>
        <w:t>Your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pacing w:val="-2"/>
          <w:sz w:val="18"/>
          <w:szCs w:val="18"/>
        </w:rPr>
        <w:t>Title</w:t>
      </w:r>
      <w:r>
        <w:rPr>
          <w:b/>
          <w:bCs/>
          <w:i/>
          <w:iCs/>
          <w:sz w:val="18"/>
          <w:szCs w:val="18"/>
        </w:rPr>
        <w:t xml:space="preserve"> Here ...</w:t>
      </w:r>
      <w:r>
        <w:rPr>
          <w:sz w:val="18"/>
          <w:szCs w:val="18"/>
        </w:rPr>
        <w:tab/>
        <w:t>5</w:t>
      </w:r>
    </w:p>
    <w:p w14:paraId="4F65546A" w14:textId="77777777" w:rsidR="009205AB" w:rsidRDefault="009205AB">
      <w:pPr>
        <w:pStyle w:val="BodyText"/>
        <w:tabs>
          <w:tab w:val="right" w:pos="9695"/>
        </w:tabs>
        <w:kinsoku w:val="0"/>
        <w:overflowPunct w:val="0"/>
        <w:spacing w:before="55"/>
        <w:ind w:left="238"/>
        <w:rPr>
          <w:sz w:val="18"/>
          <w:szCs w:val="18"/>
        </w:rPr>
        <w:sectPr w:rsidR="009205AB">
          <w:pgSz w:w="11910" w:h="16840"/>
          <w:pgMar w:top="1520" w:right="1000" w:bottom="280" w:left="940" w:header="720" w:footer="720" w:gutter="0"/>
          <w:cols w:space="720" w:equalWidth="0">
            <w:col w:w="9970"/>
          </w:cols>
          <w:noEndnote/>
        </w:sectPr>
      </w:pPr>
    </w:p>
    <w:p w14:paraId="7D643E65" w14:textId="77777777" w:rsidR="009205AB" w:rsidRDefault="009205AB">
      <w:pPr>
        <w:pStyle w:val="BodyText"/>
        <w:kinsoku w:val="0"/>
        <w:overflowPunct w:val="0"/>
        <w:spacing w:before="201" w:line="272" w:lineRule="exact"/>
        <w:jc w:val="both"/>
      </w:pPr>
      <w:r>
        <w:rPr>
          <w:b/>
          <w:bCs/>
        </w:rPr>
        <w:t>FIGURES.</w:t>
      </w:r>
      <w:r>
        <w:rPr>
          <w:b/>
          <w:bCs/>
          <w:spacing w:val="-3"/>
        </w:rPr>
        <w:t xml:space="preserve"> </w:t>
      </w:r>
      <w:r>
        <w:rPr>
          <w:spacing w:val="-2"/>
        </w:rPr>
        <w:t>Below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figure,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figure</w:t>
      </w:r>
      <w:r>
        <w:rPr>
          <w:spacing w:val="24"/>
          <w:w w:val="97"/>
        </w:rPr>
        <w:t xml:space="preserve"> </w:t>
      </w:r>
      <w:r>
        <w:rPr>
          <w:spacing w:val="-1"/>
        </w:rPr>
        <w:t>legend.</w:t>
      </w:r>
      <w:r>
        <w:rPr>
          <w:spacing w:val="3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font</w:t>
      </w:r>
      <w:r>
        <w:rPr>
          <w:spacing w:val="45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rPr>
          <w:spacing w:val="-2"/>
        </w:rPr>
        <w:t>Times</w:t>
      </w:r>
      <w:r>
        <w:rPr>
          <w:spacing w:val="45"/>
        </w:rPr>
        <w:t xml:space="preserve"> </w:t>
      </w:r>
      <w:r>
        <w:rPr>
          <w:spacing w:val="-2"/>
        </w:rPr>
        <w:t>New</w:t>
      </w:r>
      <w:r>
        <w:rPr>
          <w:spacing w:val="45"/>
        </w:rPr>
        <w:t xml:space="preserve"> </w:t>
      </w:r>
      <w:r>
        <w:t>Roman</w:t>
      </w:r>
      <w:r>
        <w:rPr>
          <w:spacing w:val="45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\</w:t>
      </w:r>
      <w:r>
        <w:t>zihao</w:t>
      </w:r>
      <w:r>
        <w:rPr>
          <w:rFonts w:ascii="Lucida Sans Unicode" w:hAnsi="Lucida Sans Unicode" w:cs="Lucida Sans Unicode"/>
          <w:sz w:val="22"/>
          <w:szCs w:val="22"/>
        </w:rPr>
        <w:t>{</w:t>
      </w:r>
      <w:r>
        <w:t>5-</w:t>
      </w:r>
      <w:r>
        <w:rPr>
          <w:rFonts w:ascii="Lucida Sans Unicode" w:hAnsi="Lucida Sans Unicode" w:cs="Lucida Sans Unicode"/>
          <w:sz w:val="22"/>
          <w:szCs w:val="22"/>
        </w:rPr>
        <w:t>}</w:t>
      </w:r>
      <w:r>
        <w:t>.</w:t>
      </w:r>
      <w:r>
        <w:rPr>
          <w:spacing w:val="2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rPr>
          <w:spacing w:val="-1"/>
        </w:rPr>
        <w:t>legend</w:t>
      </w:r>
      <w:r>
        <w:rPr>
          <w:spacing w:val="12"/>
        </w:rPr>
        <w:t xml:space="preserve"> </w:t>
      </w:r>
      <w:r>
        <w:t>normally</w:t>
      </w:r>
      <w:r>
        <w:rPr>
          <w:spacing w:val="12"/>
        </w:rPr>
        <w:t xml:space="preserve"> </w:t>
      </w:r>
      <w:r>
        <w:rPr>
          <w:spacing w:val="-1"/>
        </w:rPr>
        <w:t>begins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brief</w:t>
      </w:r>
      <w:r>
        <w:rPr>
          <w:spacing w:val="12"/>
        </w:rPr>
        <w:t xml:space="preserve"> </w:t>
      </w:r>
      <w:r>
        <w:t>title</w:t>
      </w:r>
      <w:r>
        <w:rPr>
          <w:spacing w:val="25"/>
        </w:rPr>
        <w:t xml:space="preserve"> </w:t>
      </w:r>
      <w:r>
        <w:t>describing</w:t>
      </w:r>
      <w:r>
        <w:rPr>
          <w:spacing w:val="50"/>
        </w:rPr>
        <w:t xml:space="preserve"> </w:t>
      </w:r>
      <w:r>
        <w:t>its</w:t>
      </w:r>
      <w:r>
        <w:rPr>
          <w:spacing w:val="51"/>
        </w:rPr>
        <w:t xml:space="preserve"> </w:t>
      </w:r>
      <w:r>
        <w:t>whole</w:t>
      </w:r>
      <w:r>
        <w:rPr>
          <w:spacing w:val="50"/>
        </w:rPr>
        <w:t xml:space="preserve"> </w:t>
      </w:r>
      <w:r>
        <w:t>contents,</w:t>
      </w:r>
      <w:r>
        <w:rPr>
          <w:spacing w:val="1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continues</w:t>
      </w:r>
      <w:r>
        <w:rPr>
          <w:spacing w:val="50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a short</w:t>
      </w:r>
      <w:r>
        <w:rPr>
          <w:spacing w:val="22"/>
        </w:rPr>
        <w:t xml:space="preserve"> </w:t>
      </w:r>
      <w:r>
        <w:t>description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panel.</w:t>
      </w:r>
      <w:r>
        <w:rPr>
          <w:spacing w:val="3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format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figure</w:t>
      </w:r>
      <w:r>
        <w:rPr>
          <w:w w:val="97"/>
        </w:rPr>
        <w:t xml:space="preserve"> </w:t>
      </w:r>
      <w:r>
        <w:rPr>
          <w:spacing w:val="-1"/>
        </w:rPr>
        <w:t>legends</w:t>
      </w:r>
      <w:r>
        <w:rPr>
          <w:spacing w:val="43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“Fig.</w:t>
      </w:r>
      <w:r>
        <w:rPr>
          <w:spacing w:val="40"/>
        </w:rPr>
        <w:t xml:space="preserve"> </w:t>
      </w:r>
      <w:r>
        <w:t>1 Figure</w:t>
      </w:r>
      <w:r>
        <w:rPr>
          <w:spacing w:val="44"/>
        </w:rPr>
        <w:t xml:space="preserve"> </w:t>
      </w:r>
      <w:r>
        <w:rPr>
          <w:spacing w:val="-1"/>
        </w:rPr>
        <w:t>legend”.</w:t>
      </w:r>
      <w:r>
        <w:rPr>
          <w:spacing w:val="40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preferred</w:t>
      </w:r>
      <w:r>
        <w:rPr>
          <w:spacing w:val="28"/>
        </w:rPr>
        <w:t xml:space="preserve"> </w:t>
      </w:r>
      <w:r>
        <w:t>figure</w:t>
      </w:r>
      <w:r>
        <w:rPr>
          <w:spacing w:val="24"/>
        </w:rPr>
        <w:t xml:space="preserve"> </w:t>
      </w:r>
      <w:r>
        <w:t>formats</w:t>
      </w:r>
      <w:r>
        <w:rPr>
          <w:spacing w:val="25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TIFF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JPEG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preferred resolution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b/>
          <w:bCs/>
        </w:rPr>
        <w:t>600dpi</w:t>
      </w:r>
      <w:r>
        <w:rPr>
          <w:b/>
          <w:bCs/>
          <w:spacing w:val="36"/>
        </w:rPr>
        <w:t xml:space="preserve"> </w:t>
      </w:r>
      <w:r>
        <w:rPr>
          <w:spacing w:val="-2"/>
        </w:rPr>
        <w:t>relative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final</w:t>
      </w:r>
      <w:r>
        <w:rPr>
          <w:spacing w:val="37"/>
        </w:rPr>
        <w:t xml:space="preserve"> </w:t>
      </w:r>
      <w:r>
        <w:t>figure</w:t>
      </w:r>
      <w:r>
        <w:rPr>
          <w:spacing w:val="36"/>
        </w:rPr>
        <w:t xml:space="preserve"> </w:t>
      </w:r>
      <w:r>
        <w:t>size.</w:t>
      </w:r>
      <w:r>
        <w:rPr>
          <w:spacing w:val="2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figures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divided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parts,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labeled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lower-case</w:t>
      </w:r>
      <w:r>
        <w:rPr>
          <w:spacing w:val="-9"/>
        </w:rPr>
        <w:t xml:space="preserve"> </w:t>
      </w:r>
      <w:r>
        <w:t>(a),</w:t>
      </w:r>
      <w:r>
        <w:rPr>
          <w:spacing w:val="-7"/>
        </w:rPr>
        <w:t xml:space="preserve"> </w:t>
      </w:r>
      <w:r>
        <w:t>(b),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on,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29"/>
        </w:rPr>
        <w:t xml:space="preserve"> </w:t>
      </w:r>
      <w:r>
        <w:t>font</w:t>
      </w:r>
      <w:r>
        <w:rPr>
          <w:spacing w:val="-7"/>
        </w:rPr>
        <w:t xml:space="preserve"> </w:t>
      </w:r>
      <w:r>
        <w:t>size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rPr>
          <w:spacing w:val="-1"/>
        </w:rPr>
        <w:t>elsewhere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figure.</w:t>
      </w:r>
      <w:r>
        <w:rPr>
          <w:spacing w:val="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lettering</w:t>
      </w:r>
      <w:r>
        <w:rPr>
          <w:spacing w:val="-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figures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lower-case,</w:t>
      </w:r>
      <w:r>
        <w:rPr>
          <w:spacing w:val="-10"/>
        </w:rPr>
        <w:t xml:space="preserve"> </w:t>
      </w:r>
      <w:r>
        <w:rPr>
          <w:spacing w:val="-1"/>
        </w:rPr>
        <w:t>except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letter</w:t>
      </w:r>
      <w:r>
        <w:rPr>
          <w:spacing w:val="2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label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capitalized.</w:t>
      </w:r>
      <w:r>
        <w:rPr>
          <w:spacing w:val="17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single space</w:t>
      </w:r>
      <w:r>
        <w:rPr>
          <w:b/>
          <w:bCs/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separate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number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units.</w:t>
      </w:r>
      <w:r>
        <w:rPr>
          <w:spacing w:val="22"/>
        </w:rPr>
        <w:t xml:space="preserve"> </w:t>
      </w:r>
      <w:r>
        <w:t>Ensure</w:t>
      </w:r>
      <w:r>
        <w:rPr>
          <w:spacing w:val="20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labels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sufficiently</w:t>
      </w:r>
      <w:r>
        <w:rPr>
          <w:spacing w:val="2"/>
        </w:rPr>
        <w:t xml:space="preserve"> </w:t>
      </w:r>
      <w:r>
        <w:rPr>
          <w:spacing w:val="-1"/>
        </w:rPr>
        <w:t>large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readable</w:t>
      </w:r>
      <w:r>
        <w:rPr>
          <w:spacing w:val="27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figure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reproduced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print</w:t>
      </w:r>
      <w:r>
        <w:rPr>
          <w:spacing w:val="30"/>
        </w:rPr>
        <w:t xml:space="preserve"> </w:t>
      </w:r>
      <w:r>
        <w:rPr>
          <w:spacing w:val="-1"/>
        </w:rPr>
        <w:t>version</w:t>
      </w:r>
      <w:r>
        <w:rPr>
          <w:spacing w:val="3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journal.</w:t>
      </w:r>
      <w:r>
        <w:rPr>
          <w:spacing w:val="17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manuscript</w:t>
      </w:r>
      <w:r>
        <w:rPr>
          <w:spacing w:val="1"/>
        </w:rPr>
        <w:t xml:space="preserve"> </w:t>
      </w:r>
      <w:r>
        <w:t>as “Fig.</w:t>
      </w:r>
      <w:r>
        <w:rPr>
          <w:spacing w:val="41"/>
        </w:rPr>
        <w:t xml:space="preserve"> 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t>1”</w:t>
        </w:r>
      </w:smartTag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“Fig.</w:t>
      </w:r>
      <w:r>
        <w:rPr>
          <w:spacing w:val="42"/>
        </w:rPr>
        <w:t xml:space="preserve"> 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t>1a</w:t>
        </w:r>
      </w:smartTag>
      <w:r>
        <w:t>”,</w:t>
      </w:r>
      <w:r>
        <w:rPr>
          <w:spacing w:val="1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“Figure</w:t>
      </w:r>
      <w:r>
        <w:rPr>
          <w:spacing w:val="9"/>
        </w:rPr>
        <w:t xml:space="preserve"> 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t>1”</w:t>
        </w:r>
      </w:smartTag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beginning</w:t>
      </w:r>
      <w:r>
        <w:rPr>
          <w:spacing w:val="2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sen-tence.</w:t>
      </w:r>
      <w:r>
        <w:rPr>
          <w:spacing w:val="42"/>
        </w:rPr>
        <w:t xml:space="preserve"> </w:t>
      </w:r>
      <w:r>
        <w:t>After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manuscript</w:t>
      </w:r>
      <w:r>
        <w:rPr>
          <w:spacing w:val="45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accepted,</w:t>
      </w:r>
      <w:r>
        <w:rPr>
          <w:spacing w:val="3"/>
        </w:rPr>
        <w:t xml:space="preserve"> </w:t>
      </w:r>
      <w:r>
        <w:t>we may</w:t>
      </w:r>
      <w:r>
        <w:rPr>
          <w:spacing w:val="7"/>
        </w:rPr>
        <w:t xml:space="preserve"> </w:t>
      </w:r>
      <w:r>
        <w:t>ask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authors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rPr>
          <w:spacing w:val="7"/>
        </w:rPr>
        <w:t xml:space="preserve"> </w:t>
      </w:r>
      <w:r>
        <w:t>high</w:t>
      </w:r>
      <w:r>
        <w:rPr>
          <w:spacing w:val="7"/>
        </w:rPr>
        <w:t xml:space="preserve"> </w:t>
      </w:r>
      <w:r>
        <w:t>resolution</w:t>
      </w:r>
      <w:r>
        <w:rPr>
          <w:spacing w:val="8"/>
        </w:rPr>
        <w:t xml:space="preserve"> </w:t>
      </w:r>
      <w:r>
        <w:t>figures.</w:t>
      </w:r>
    </w:p>
    <w:p w14:paraId="09BAAB5F" w14:textId="77777777" w:rsidR="009205AB" w:rsidRDefault="009205AB">
      <w:pPr>
        <w:pStyle w:val="BodyText"/>
        <w:kinsoku w:val="0"/>
        <w:overflowPunct w:val="0"/>
        <w:spacing w:before="5"/>
        <w:ind w:left="0"/>
        <w:rPr>
          <w:sz w:val="19"/>
          <w:szCs w:val="19"/>
        </w:rPr>
      </w:pPr>
      <w:r>
        <w:rPr>
          <w:sz w:val="24"/>
          <w:szCs w:val="24"/>
        </w:rPr>
        <w:br w:type="column"/>
      </w:r>
    </w:p>
    <w:p w14:paraId="594D0698" w14:textId="77777777" w:rsidR="009205AB" w:rsidRDefault="009205AB">
      <w:pPr>
        <w:pStyle w:val="BodyText"/>
        <w:kinsoku w:val="0"/>
        <w:overflowPunct w:val="0"/>
        <w:spacing w:line="271" w:lineRule="auto"/>
        <w:ind w:right="109"/>
        <w:jc w:val="both"/>
      </w:pPr>
      <w:r>
        <w:rPr>
          <w:spacing w:val="-1"/>
        </w:rPr>
        <w:t>Failure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supply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file</w:t>
      </w:r>
      <w:r>
        <w:rPr>
          <w:spacing w:val="38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significantly</w:t>
      </w:r>
      <w:r>
        <w:rPr>
          <w:spacing w:val="38"/>
        </w:rPr>
        <w:t xml:space="preserve"> </w:t>
      </w:r>
      <w:r>
        <w:t>delay</w:t>
      </w:r>
      <w:r>
        <w:rPr>
          <w:spacing w:val="3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publication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rPr>
          <w:spacing w:val="-1"/>
        </w:rPr>
        <w:t>work.</w:t>
      </w:r>
      <w:r>
        <w:rPr>
          <w:spacing w:val="36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possible,</w:t>
      </w:r>
      <w:r>
        <w:rPr>
          <w:spacing w:val="32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rPr>
          <w:spacing w:val="-1"/>
        </w:rPr>
        <w:t>provide</w:t>
      </w:r>
      <w:r>
        <w:rPr>
          <w:spacing w:val="2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high</w:t>
      </w:r>
      <w:r>
        <w:rPr>
          <w:spacing w:val="17"/>
        </w:rPr>
        <w:t xml:space="preserve"> </w:t>
      </w:r>
      <w:r>
        <w:t>resolution</w:t>
      </w:r>
      <w:r>
        <w:rPr>
          <w:spacing w:val="18"/>
        </w:rPr>
        <w:t xml:space="preserve"> </w:t>
      </w:r>
      <w:r>
        <w:t>figures</w:t>
      </w:r>
      <w:r>
        <w:rPr>
          <w:spacing w:val="18"/>
        </w:rPr>
        <w:t xml:space="preserve"> </w:t>
      </w:r>
      <w:r>
        <w:t>along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initial manuscript.</w:t>
      </w:r>
      <w:r>
        <w:rPr>
          <w:spacing w:val="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width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figures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 xml:space="preserve">12, or 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t>17 cm</w:t>
        </w:r>
      </w:smartTag>
      <w:r>
        <w:t xml:space="preserve">, and the height should be less than 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t>19 cm</w:t>
        </w:r>
      </w:smartTag>
      <w:r>
        <w:t>.</w:t>
      </w:r>
    </w:p>
    <w:p w14:paraId="7B02E010" w14:textId="77777777" w:rsidR="009205AB" w:rsidRDefault="009205AB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385AC6C4" w14:textId="77777777" w:rsidR="009205AB" w:rsidRDefault="009205AB">
      <w:pPr>
        <w:pStyle w:val="BodyText"/>
        <w:kinsoku w:val="0"/>
        <w:overflowPunct w:val="0"/>
        <w:spacing w:line="248" w:lineRule="auto"/>
        <w:ind w:right="109"/>
        <w:jc w:val="both"/>
      </w:pPr>
      <w:r>
        <w:rPr>
          <w:b/>
          <w:bCs/>
          <w:spacing w:val="-3"/>
        </w:rPr>
        <w:t>TABLES.</w:t>
      </w:r>
      <w:r>
        <w:rPr>
          <w:b/>
          <w:bCs/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font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2"/>
        </w:rPr>
        <w:t>Times</w:t>
      </w:r>
      <w:r>
        <w:rPr>
          <w:spacing w:val="21"/>
        </w:rPr>
        <w:t xml:space="preserve"> </w:t>
      </w:r>
      <w:r>
        <w:rPr>
          <w:spacing w:val="-2"/>
        </w:rPr>
        <w:t>New</w:t>
      </w:r>
      <w:r>
        <w:rPr>
          <w:spacing w:val="22"/>
        </w:rPr>
        <w:t xml:space="preserve"> </w:t>
      </w:r>
      <w:r>
        <w:t>Roman</w:t>
      </w:r>
      <w:r>
        <w:rPr>
          <w:spacing w:val="21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\</w:t>
      </w:r>
      <w:r>
        <w:t>zihao</w:t>
      </w:r>
      <w:r>
        <w:rPr>
          <w:rFonts w:ascii="Lucida Sans Unicode" w:hAnsi="Lucida Sans Unicode" w:cs="Lucida Sans Unicode"/>
          <w:sz w:val="22"/>
          <w:szCs w:val="22"/>
        </w:rPr>
        <w:t>{</w:t>
      </w:r>
      <w:r>
        <w:t>5-</w:t>
      </w:r>
      <w:r>
        <w:rPr>
          <w:rFonts w:ascii="Lucida Sans Unicode" w:hAnsi="Lucida Sans Unicode" w:cs="Lucida Sans Unicode"/>
          <w:sz w:val="22"/>
          <w:szCs w:val="22"/>
        </w:rPr>
        <w:t>}</w:t>
      </w:r>
      <w:r>
        <w:t>.</w:t>
      </w:r>
      <w:r>
        <w:rPr>
          <w:spacing w:val="25"/>
        </w:rPr>
        <w:t xml:space="preserve"> </w:t>
      </w:r>
      <w:r>
        <w:rPr>
          <w:spacing w:val="-2"/>
        </w:rPr>
        <w:t>Above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table,</w:t>
      </w:r>
      <w:r>
        <w:rPr>
          <w:spacing w:val="-9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brief</w:t>
      </w:r>
      <w:r>
        <w:rPr>
          <w:spacing w:val="-11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describing</w:t>
      </w:r>
      <w:r>
        <w:rPr>
          <w:spacing w:val="23"/>
        </w:rPr>
        <w:t xml:space="preserve"> </w:t>
      </w:r>
      <w:r>
        <w:t xml:space="preserve">its  </w:t>
      </w:r>
      <w:r>
        <w:rPr>
          <w:spacing w:val="18"/>
        </w:rPr>
        <w:t xml:space="preserve"> </w:t>
      </w:r>
      <w:r>
        <w:t xml:space="preserve">contents.  </w:t>
      </w:r>
      <w:r>
        <w:rPr>
          <w:spacing w:val="18"/>
        </w:rPr>
        <w:t xml:space="preserve"> </w:t>
      </w:r>
      <w:r>
        <w:rPr>
          <w:spacing w:val="-2"/>
        </w:rPr>
        <w:t>Title</w:t>
      </w:r>
      <w:r>
        <w:t xml:space="preserve">  </w:t>
      </w:r>
      <w:r>
        <w:rPr>
          <w:spacing w:val="18"/>
        </w:rPr>
        <w:t xml:space="preserve"> </w:t>
      </w:r>
      <w:r>
        <w:t xml:space="preserve">format  </w:t>
      </w:r>
      <w:r>
        <w:rPr>
          <w:spacing w:val="18"/>
        </w:rPr>
        <w:t xml:space="preserve"> </w:t>
      </w:r>
      <w:r>
        <w:t xml:space="preserve">should  </w:t>
      </w:r>
      <w:r>
        <w:rPr>
          <w:spacing w:val="18"/>
        </w:rPr>
        <w:t xml:space="preserve"> </w:t>
      </w:r>
      <w:r>
        <w:rPr>
          <w:spacing w:val="-1"/>
        </w:rPr>
        <w:t>follow</w:t>
      </w:r>
      <w:r>
        <w:t xml:space="preserve">  </w:t>
      </w:r>
      <w:r>
        <w:rPr>
          <w:spacing w:val="18"/>
        </w:rPr>
        <w:t xml:space="preserve"> </w:t>
      </w:r>
      <w:r>
        <w:rPr>
          <w:spacing w:val="-4"/>
        </w:rPr>
        <w:t>“</w:t>
      </w:r>
      <w:r>
        <w:rPr>
          <w:b/>
          <w:bCs/>
          <w:spacing w:val="-4"/>
        </w:rPr>
        <w:t>Table</w:t>
      </w:r>
    </w:p>
    <w:p w14:paraId="0D8817E9" w14:textId="77777777" w:rsidR="009205AB" w:rsidRDefault="009205AB">
      <w:pPr>
        <w:pStyle w:val="BodyText"/>
        <w:kinsoku w:val="0"/>
        <w:overflowPunct w:val="0"/>
        <w:spacing w:before="23" w:line="271" w:lineRule="auto"/>
        <w:ind w:right="109"/>
        <w:jc w:val="both"/>
      </w:pPr>
      <w:r>
        <w:rPr>
          <w:b/>
          <w:bCs/>
        </w:rPr>
        <w:t>1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-4"/>
        </w:rPr>
        <w:t>Table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title</w:t>
      </w:r>
      <w:r>
        <w:rPr>
          <w:spacing w:val="-1"/>
        </w:rPr>
        <w:t>”.</w:t>
      </w:r>
      <w:r>
        <w:rPr>
          <w:spacing w:val="38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details,</w:t>
      </w:r>
      <w:r>
        <w:rPr>
          <w:spacing w:val="9"/>
        </w:rPr>
        <w:t xml:space="preserve"> </w:t>
      </w:r>
      <w:r>
        <w:t>such</w:t>
      </w:r>
      <w:r>
        <w:rPr>
          <w:spacing w:val="38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nonstandard</w:t>
      </w:r>
      <w:r>
        <w:rPr>
          <w:spacing w:val="26"/>
        </w:rPr>
        <w:t xml:space="preserve"> </w:t>
      </w:r>
      <w:r>
        <w:rPr>
          <w:spacing w:val="-1"/>
        </w:rPr>
        <w:t>abbreviations,</w:t>
      </w:r>
      <w:r>
        <w:rPr>
          <w:spacing w:val="37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description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standards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error</w:t>
      </w:r>
      <w:r>
        <w:rPr>
          <w:spacing w:val="28"/>
        </w:rPr>
        <w:t xml:space="preserve"> </w:t>
      </w:r>
      <w:r>
        <w:t>analysis,</w:t>
      </w:r>
      <w:r>
        <w:rPr>
          <w:spacing w:val="34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included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footnotes.</w:t>
      </w:r>
      <w:r>
        <w:rPr>
          <w:spacing w:val="45"/>
        </w:rPr>
        <w:t xml:space="preserve"> </w:t>
      </w:r>
      <w:r>
        <w:rPr>
          <w:spacing w:val="-3"/>
        </w:rPr>
        <w:t>Tables</w:t>
      </w:r>
      <w:r>
        <w:rPr>
          <w:spacing w:val="27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referred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manuscript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3"/>
        </w:rPr>
        <w:t>“Table</w:t>
      </w:r>
      <w:r>
        <w:rPr>
          <w:spacing w:val="4"/>
        </w:rPr>
        <w:t xml:space="preserve"> 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t>1”</w:t>
        </w:r>
      </w:smartTag>
      <w:r>
        <w:t>.</w:t>
      </w:r>
      <w:r>
        <w:rPr>
          <w:spacing w:val="2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concise</w:t>
      </w:r>
      <w:r>
        <w:rPr>
          <w:spacing w:val="21"/>
        </w:rPr>
        <w:t xml:space="preserve"> </w:t>
      </w:r>
      <w:r>
        <w:t>type tables are recommended.</w:t>
      </w:r>
    </w:p>
    <w:p w14:paraId="3909FCCB" w14:textId="77777777" w:rsidR="009205AB" w:rsidRDefault="009205AB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4F33C599" w14:textId="77777777" w:rsidR="009205AB" w:rsidRDefault="009205AB">
      <w:pPr>
        <w:pStyle w:val="BodyText"/>
        <w:kinsoku w:val="0"/>
        <w:overflowPunct w:val="0"/>
        <w:spacing w:line="235" w:lineRule="exact"/>
        <w:jc w:val="both"/>
      </w:pPr>
      <w:r>
        <w:rPr>
          <w:b/>
          <w:bCs/>
          <w:spacing w:val="-4"/>
        </w:rPr>
        <w:t>EQUATIONS.</w:t>
      </w:r>
      <w:r>
        <w:rPr>
          <w:b/>
          <w:bCs/>
        </w:rPr>
        <w:t xml:space="preserve">  </w:t>
      </w:r>
      <w:r>
        <w:rPr>
          <w:b/>
          <w:bCs/>
          <w:spacing w:val="17"/>
        </w:rPr>
        <w:t xml:space="preserve"> </w:t>
      </w:r>
      <w:r>
        <w:t xml:space="preserve">The  </w:t>
      </w:r>
      <w:r>
        <w:rPr>
          <w:spacing w:val="17"/>
        </w:rPr>
        <w:t xml:space="preserve"> </w:t>
      </w:r>
      <w:r>
        <w:t xml:space="preserve">font  </w:t>
      </w:r>
      <w:r>
        <w:rPr>
          <w:spacing w:val="17"/>
        </w:rPr>
        <w:t xml:space="preserve"> </w:t>
      </w:r>
      <w:r>
        <w:t xml:space="preserve">is  </w:t>
      </w:r>
      <w:r>
        <w:rPr>
          <w:spacing w:val="17"/>
        </w:rPr>
        <w:t xml:space="preserve"> </w:t>
      </w:r>
      <w:r>
        <w:rPr>
          <w:spacing w:val="-2"/>
        </w:rPr>
        <w:t>Times</w:t>
      </w:r>
      <w:r>
        <w:t xml:space="preserve">  </w:t>
      </w:r>
      <w:r>
        <w:rPr>
          <w:spacing w:val="17"/>
        </w:rPr>
        <w:t xml:space="preserve"> </w:t>
      </w:r>
      <w:r>
        <w:rPr>
          <w:spacing w:val="-2"/>
        </w:rPr>
        <w:t>New</w:t>
      </w:r>
      <w:r>
        <w:t xml:space="preserve">  </w:t>
      </w:r>
      <w:r>
        <w:rPr>
          <w:spacing w:val="17"/>
        </w:rPr>
        <w:t xml:space="preserve"> </w:t>
      </w:r>
      <w:r>
        <w:t>Roman</w:t>
      </w:r>
    </w:p>
    <w:p w14:paraId="10304DDC" w14:textId="77777777" w:rsidR="009205AB" w:rsidRDefault="009205AB">
      <w:pPr>
        <w:pStyle w:val="BodyText"/>
        <w:kinsoku w:val="0"/>
        <w:overflowPunct w:val="0"/>
        <w:spacing w:before="16" w:line="272" w:lineRule="exact"/>
        <w:ind w:right="109"/>
        <w:jc w:val="both"/>
      </w:pPr>
      <w:r>
        <w:rPr>
          <w:rFonts w:ascii="Lucida Sans Unicode" w:hAnsi="Lucida Sans Unicode" w:cs="Lucida Sans Unicode"/>
          <w:sz w:val="22"/>
          <w:szCs w:val="22"/>
        </w:rPr>
        <w:t>\</w:t>
      </w:r>
      <w:r>
        <w:t>zihao</w:t>
      </w:r>
      <w:r>
        <w:rPr>
          <w:rFonts w:ascii="Lucida Sans Unicode" w:hAnsi="Lucida Sans Unicode" w:cs="Lucida Sans Unicode"/>
          <w:sz w:val="22"/>
          <w:szCs w:val="22"/>
        </w:rPr>
        <w:t>{</w:t>
      </w:r>
      <w:r>
        <w:t>5</w:t>
      </w:r>
      <w:r>
        <w:rPr>
          <w:rFonts w:ascii="Lucida Sans Unicode" w:hAnsi="Lucida Sans Unicode" w:cs="Lucida Sans Unicode"/>
          <w:sz w:val="22"/>
          <w:szCs w:val="22"/>
        </w:rPr>
        <w:t>}</w:t>
      </w:r>
      <w:r>
        <w:t>.</w:t>
      </w:r>
      <w:r>
        <w:rPr>
          <w:spacing w:val="51"/>
        </w:rPr>
        <w:t xml:space="preserve"> </w:t>
      </w:r>
      <w:r>
        <w:t>Equations</w:t>
      </w:r>
      <w:r>
        <w:rPr>
          <w:spacing w:val="51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mathematical</w:t>
      </w:r>
      <w:r>
        <w:rPr>
          <w:spacing w:val="52"/>
        </w:rPr>
        <w:t xml:space="preserve"> </w:t>
      </w:r>
      <w:r>
        <w:rPr>
          <w:spacing w:val="-1"/>
        </w:rPr>
        <w:t>expressions</w:t>
      </w:r>
      <w:r>
        <w:rPr>
          <w:spacing w:val="27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identified</w:t>
      </w:r>
      <w:r>
        <w:rPr>
          <w:spacing w:val="39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parenthetical</w:t>
      </w:r>
      <w:r>
        <w:rPr>
          <w:spacing w:val="40"/>
        </w:rPr>
        <w:t xml:space="preserve"> </w:t>
      </w:r>
      <w:r>
        <w:t>numbers,</w:t>
      </w:r>
      <w:r>
        <w:rPr>
          <w:spacing w:val="50"/>
        </w:rPr>
        <w:t xml:space="preserve"> </w:t>
      </w:r>
      <w:r>
        <w:t>such</w:t>
      </w:r>
      <w:r>
        <w:rPr>
          <w:spacing w:val="39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(1), and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referred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manuscript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“Eq.</w:t>
      </w:r>
      <w:r>
        <w:rPr>
          <w:spacing w:val="21"/>
        </w:rPr>
        <w:t xml:space="preserve"> </w:t>
      </w:r>
      <w:r>
        <w:t>(1)”,</w:t>
      </w:r>
      <w:r>
        <w:rPr>
          <w:spacing w:val="25"/>
        </w:rPr>
        <w:t xml:space="preserve"> </w:t>
      </w:r>
      <w:r>
        <w:t xml:space="preserve">or “Equation (1)” at the </w:t>
      </w:r>
      <w:r>
        <w:rPr>
          <w:spacing w:val="-1"/>
        </w:rPr>
        <w:t>beginning</w:t>
      </w:r>
      <w:r>
        <w:t xml:space="preserve"> of a sentence.</w:t>
      </w:r>
    </w:p>
    <w:sectPr w:rsidR="009205AB">
      <w:type w:val="continuous"/>
      <w:pgSz w:w="11910" w:h="16840"/>
      <w:pgMar w:top="1580" w:right="1000" w:bottom="280" w:left="940" w:header="720" w:footer="720" w:gutter="0"/>
      <w:cols w:num="2" w:space="720" w:equalWidth="0">
        <w:col w:w="4753" w:space="350"/>
        <w:col w:w="486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??朢痽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80E0000" w:usb2="00000010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61" w:hanging="246"/>
      </w:pPr>
      <w:rPr>
        <w:rFonts w:ascii="Times New Roman" w:hAnsi="Times New Roman" w:cs="Times New Roman"/>
        <w:b w:val="0"/>
        <w:bCs w:val="0"/>
        <w:sz w:val="21"/>
        <w:szCs w:val="21"/>
      </w:rPr>
    </w:lvl>
    <w:lvl w:ilvl="1">
      <w:numFmt w:val="bullet"/>
      <w:lvlText w:val="•"/>
      <w:lvlJc w:val="left"/>
      <w:pPr>
        <w:ind w:left="896" w:hanging="246"/>
      </w:pPr>
    </w:lvl>
    <w:lvl w:ilvl="2">
      <w:numFmt w:val="bullet"/>
      <w:lvlText w:val="•"/>
      <w:lvlJc w:val="left"/>
      <w:pPr>
        <w:ind w:left="1331" w:hanging="246"/>
      </w:pPr>
    </w:lvl>
    <w:lvl w:ilvl="3">
      <w:numFmt w:val="bullet"/>
      <w:lvlText w:val="•"/>
      <w:lvlJc w:val="left"/>
      <w:pPr>
        <w:ind w:left="1766" w:hanging="246"/>
      </w:pPr>
    </w:lvl>
    <w:lvl w:ilvl="4">
      <w:numFmt w:val="bullet"/>
      <w:lvlText w:val="•"/>
      <w:lvlJc w:val="left"/>
      <w:pPr>
        <w:ind w:left="2200" w:hanging="246"/>
      </w:pPr>
    </w:lvl>
    <w:lvl w:ilvl="5">
      <w:numFmt w:val="bullet"/>
      <w:lvlText w:val="•"/>
      <w:lvlJc w:val="left"/>
      <w:pPr>
        <w:ind w:left="2635" w:hanging="246"/>
      </w:pPr>
    </w:lvl>
    <w:lvl w:ilvl="6">
      <w:numFmt w:val="bullet"/>
      <w:lvlText w:val="•"/>
      <w:lvlJc w:val="left"/>
      <w:pPr>
        <w:ind w:left="3070" w:hanging="246"/>
      </w:pPr>
    </w:lvl>
    <w:lvl w:ilvl="7">
      <w:numFmt w:val="bullet"/>
      <w:lvlText w:val="•"/>
      <w:lvlJc w:val="left"/>
      <w:pPr>
        <w:ind w:left="3505" w:hanging="246"/>
      </w:pPr>
    </w:lvl>
    <w:lvl w:ilvl="8">
      <w:numFmt w:val="bullet"/>
      <w:lvlText w:val="•"/>
      <w:lvlJc w:val="left"/>
      <w:pPr>
        <w:ind w:left="3939" w:hanging="246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•"/>
      <w:lvlJc w:val="left"/>
      <w:pPr>
        <w:ind w:left="302" w:hanging="125"/>
      </w:pPr>
      <w:rPr>
        <w:rFonts w:ascii="Lucida Sans Unicode" w:hAnsi="Lucida Sans Unicode"/>
        <w:b w:val="0"/>
        <w:w w:val="80"/>
        <w:sz w:val="18"/>
      </w:rPr>
    </w:lvl>
    <w:lvl w:ilvl="1">
      <w:numFmt w:val="bullet"/>
      <w:lvlText w:val="•"/>
      <w:lvlJc w:val="left"/>
      <w:pPr>
        <w:ind w:left="752" w:hanging="125"/>
      </w:pPr>
    </w:lvl>
    <w:lvl w:ilvl="2">
      <w:numFmt w:val="bullet"/>
      <w:lvlText w:val="•"/>
      <w:lvlJc w:val="left"/>
      <w:pPr>
        <w:ind w:left="1203" w:hanging="125"/>
      </w:pPr>
    </w:lvl>
    <w:lvl w:ilvl="3">
      <w:numFmt w:val="bullet"/>
      <w:lvlText w:val="•"/>
      <w:lvlJc w:val="left"/>
      <w:pPr>
        <w:ind w:left="1654" w:hanging="125"/>
      </w:pPr>
    </w:lvl>
    <w:lvl w:ilvl="4">
      <w:numFmt w:val="bullet"/>
      <w:lvlText w:val="•"/>
      <w:lvlJc w:val="left"/>
      <w:pPr>
        <w:ind w:left="2104" w:hanging="125"/>
      </w:pPr>
    </w:lvl>
    <w:lvl w:ilvl="5">
      <w:numFmt w:val="bullet"/>
      <w:lvlText w:val="•"/>
      <w:lvlJc w:val="left"/>
      <w:pPr>
        <w:ind w:left="2555" w:hanging="125"/>
      </w:pPr>
    </w:lvl>
    <w:lvl w:ilvl="6">
      <w:numFmt w:val="bullet"/>
      <w:lvlText w:val="•"/>
      <w:lvlJc w:val="left"/>
      <w:pPr>
        <w:ind w:left="3006" w:hanging="125"/>
      </w:pPr>
    </w:lvl>
    <w:lvl w:ilvl="7">
      <w:numFmt w:val="bullet"/>
      <w:lvlText w:val="•"/>
      <w:lvlJc w:val="left"/>
      <w:pPr>
        <w:ind w:left="3457" w:hanging="125"/>
      </w:pPr>
    </w:lvl>
    <w:lvl w:ilvl="8">
      <w:numFmt w:val="bullet"/>
      <w:lvlText w:val="•"/>
      <w:lvlJc w:val="left"/>
      <w:pPr>
        <w:ind w:left="3907" w:hanging="125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"/>
      <w:lvlJc w:val="left"/>
      <w:pPr>
        <w:ind w:left="463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75" w:hanging="473"/>
      </w:pPr>
      <w:rPr>
        <w:rFonts w:ascii="Times New Roman" w:hAnsi="Times New Roman" w:cs="Times New Roman"/>
        <w:b/>
        <w:bCs/>
        <w:sz w:val="21"/>
        <w:szCs w:val="21"/>
      </w:rPr>
    </w:lvl>
    <w:lvl w:ilvl="2">
      <w:start w:val="1"/>
      <w:numFmt w:val="decimal"/>
      <w:lvlText w:val="%1.%2.%3"/>
      <w:lvlJc w:val="left"/>
      <w:pPr>
        <w:ind w:left="733" w:hanging="630"/>
      </w:pPr>
      <w:rPr>
        <w:rFonts w:ascii="Times New Roman" w:hAnsi="Times New Roman" w:cs="Times New Roman"/>
        <w:b/>
        <w:bCs/>
        <w:sz w:val="21"/>
        <w:szCs w:val="21"/>
      </w:rPr>
    </w:lvl>
    <w:lvl w:ilvl="3">
      <w:numFmt w:val="bullet"/>
      <w:lvlText w:val="•"/>
      <w:lvlJc w:val="left"/>
      <w:pPr>
        <w:ind w:left="1235" w:hanging="630"/>
      </w:pPr>
    </w:lvl>
    <w:lvl w:ilvl="4">
      <w:numFmt w:val="bullet"/>
      <w:lvlText w:val="•"/>
      <w:lvlJc w:val="left"/>
      <w:pPr>
        <w:ind w:left="1737" w:hanging="630"/>
      </w:pPr>
    </w:lvl>
    <w:lvl w:ilvl="5">
      <w:numFmt w:val="bullet"/>
      <w:lvlText w:val="•"/>
      <w:lvlJc w:val="left"/>
      <w:pPr>
        <w:ind w:left="2240" w:hanging="630"/>
      </w:pPr>
    </w:lvl>
    <w:lvl w:ilvl="6">
      <w:numFmt w:val="bullet"/>
      <w:lvlText w:val="•"/>
      <w:lvlJc w:val="left"/>
      <w:pPr>
        <w:ind w:left="2742" w:hanging="630"/>
      </w:pPr>
    </w:lvl>
    <w:lvl w:ilvl="7">
      <w:numFmt w:val="bullet"/>
      <w:lvlText w:val="•"/>
      <w:lvlJc w:val="left"/>
      <w:pPr>
        <w:ind w:left="3244" w:hanging="630"/>
      </w:pPr>
    </w:lvl>
    <w:lvl w:ilvl="8">
      <w:numFmt w:val="bullet"/>
      <w:lvlText w:val="•"/>
      <w:lvlJc w:val="left"/>
      <w:pPr>
        <w:ind w:left="3747" w:hanging="63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•"/>
      <w:lvlJc w:val="left"/>
      <w:pPr>
        <w:ind w:left="264" w:hanging="162"/>
      </w:pPr>
      <w:rPr>
        <w:rFonts w:ascii="Lucida Sans Unicode" w:hAnsi="Lucida Sans Unicode"/>
        <w:b w:val="0"/>
        <w:w w:val="78"/>
        <w:sz w:val="22"/>
      </w:rPr>
    </w:lvl>
    <w:lvl w:ilvl="1">
      <w:numFmt w:val="bullet"/>
      <w:lvlText w:val="•"/>
      <w:lvlJc w:val="left"/>
      <w:pPr>
        <w:ind w:left="724" w:hanging="162"/>
      </w:pPr>
    </w:lvl>
    <w:lvl w:ilvl="2">
      <w:numFmt w:val="bullet"/>
      <w:lvlText w:val="•"/>
      <w:lvlJc w:val="left"/>
      <w:pPr>
        <w:ind w:left="1184" w:hanging="162"/>
      </w:pPr>
    </w:lvl>
    <w:lvl w:ilvl="3">
      <w:numFmt w:val="bullet"/>
      <w:lvlText w:val="•"/>
      <w:lvlJc w:val="left"/>
      <w:pPr>
        <w:ind w:left="1644" w:hanging="162"/>
      </w:pPr>
    </w:lvl>
    <w:lvl w:ilvl="4">
      <w:numFmt w:val="bullet"/>
      <w:lvlText w:val="•"/>
      <w:lvlJc w:val="left"/>
      <w:pPr>
        <w:ind w:left="2104" w:hanging="162"/>
      </w:pPr>
    </w:lvl>
    <w:lvl w:ilvl="5">
      <w:numFmt w:val="bullet"/>
      <w:lvlText w:val="•"/>
      <w:lvlJc w:val="left"/>
      <w:pPr>
        <w:ind w:left="2563" w:hanging="162"/>
      </w:pPr>
    </w:lvl>
    <w:lvl w:ilvl="6">
      <w:numFmt w:val="bullet"/>
      <w:lvlText w:val="•"/>
      <w:lvlJc w:val="left"/>
      <w:pPr>
        <w:ind w:left="3023" w:hanging="162"/>
      </w:pPr>
    </w:lvl>
    <w:lvl w:ilvl="7">
      <w:numFmt w:val="bullet"/>
      <w:lvlText w:val="•"/>
      <w:lvlJc w:val="left"/>
      <w:pPr>
        <w:ind w:left="3483" w:hanging="162"/>
      </w:pPr>
    </w:lvl>
    <w:lvl w:ilvl="8">
      <w:numFmt w:val="bullet"/>
      <w:lvlText w:val="•"/>
      <w:lvlJc w:val="left"/>
      <w:pPr>
        <w:ind w:left="3943" w:hanging="162"/>
      </w:pPr>
    </w:lvl>
  </w:abstractNum>
  <w:num w:numId="1" w16cid:durableId="403838388">
    <w:abstractNumId w:val="3"/>
  </w:num>
  <w:num w:numId="2" w16cid:durableId="1036546486">
    <w:abstractNumId w:val="2"/>
  </w:num>
  <w:num w:numId="3" w16cid:durableId="491146039">
    <w:abstractNumId w:val="1"/>
  </w:num>
  <w:num w:numId="4" w16cid:durableId="85874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089"/>
    <w:rsid w:val="005C3089"/>
    <w:rsid w:val="009205AB"/>
    <w:rsid w:val="00AC3898"/>
    <w:rsid w:val="00E36A3E"/>
    <w:rsid w:val="00F3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1032"/>
    <o:shapelayout v:ext="edit">
      <o:idmap v:ext="edit" data="1"/>
    </o:shapelayout>
  </w:shapeDefaults>
  <w:decimalSymbol w:val="."/>
  <w:listSeparator w:val=","/>
  <w14:docId w14:val="17ACED8A"/>
  <w14:defaultImageDpi w14:val="0"/>
  <w15:docId w15:val="{57A65B17-879B-4B78-ABA3-C631AEC9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pPr>
      <w:spacing w:before="37"/>
      <w:ind w:left="9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pPr>
      <w:ind w:left="463" w:hanging="36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9"/>
    <w:qFormat/>
    <w:pPr>
      <w:spacing w:before="48"/>
      <w:ind w:left="103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6A3E"/>
    <w:pPr>
      <w:autoSpaceDE/>
      <w:autoSpaceDN/>
      <w:adjustRightInd/>
      <w:jc w:val="both"/>
    </w:pPr>
    <w:rPr>
      <w:kern w:val="2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kern w:val="0"/>
      <w:sz w:val="18"/>
      <w:szCs w:val="18"/>
      <w:lang w:eastAsia="zh-CN"/>
    </w:rPr>
  </w:style>
  <w:style w:type="paragraph" w:styleId="BodyText">
    <w:name w:val="Body Text"/>
    <w:basedOn w:val="Normal"/>
    <w:link w:val="BodyTextChar"/>
    <w:uiPriority w:val="99"/>
    <w:pPr>
      <w:ind w:left="103"/>
    </w:pPr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rPr>
      <w:kern w:val="0"/>
      <w:lang w:eastAsia="zh-CN"/>
    </w:rPr>
  </w:style>
  <w:style w:type="character" w:customStyle="1" w:styleId="Heading1Char">
    <w:name w:val="Heading 1 Char"/>
    <w:link w:val="Heading1"/>
    <w:uiPriority w:val="9"/>
    <w:rPr>
      <w:rFonts w:ascii="Aptos Display" w:eastAsia="Times New Roman" w:hAnsi="Aptos Display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"/>
    <w:semiHidden/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eastAsia="zh-CN"/>
    </w:rPr>
  </w:style>
  <w:style w:type="character" w:customStyle="1" w:styleId="Heading3Char">
    <w:name w:val="Heading 3 Char"/>
    <w:link w:val="Heading3"/>
    <w:uiPriority w:val="9"/>
    <w:semiHidden/>
    <w:rPr>
      <w:rFonts w:ascii="Aptos Display" w:eastAsia="Times New Roman" w:hAnsi="Aptos Display" w:cs="Times New Roman"/>
      <w:b/>
      <w:bCs/>
      <w:kern w:val="0"/>
      <w:sz w:val="26"/>
      <w:szCs w:val="26"/>
      <w:lang w:eastAsia="zh-CN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1673</Words>
  <Characters>9541</Characters>
  <Application>Microsoft Office Word</Application>
  <DocSecurity>0</DocSecurity>
  <Lines>79</Lines>
  <Paragraphs>22</Paragraphs>
  <ScaleCrop>false</ScaleCrop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V. Vujin</dc:creator>
  <cp:keywords/>
  <dc:description/>
  <cp:lastModifiedBy>Ana V. Vujin</cp:lastModifiedBy>
  <cp:revision>2</cp:revision>
  <dcterms:created xsi:type="dcterms:W3CDTF">2024-05-16T09:11:00Z</dcterms:created>
  <dcterms:modified xsi:type="dcterms:W3CDTF">2024-05-16T09:11:00Z</dcterms:modified>
</cp:coreProperties>
</file>